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5674" w14:textId="77777777" w:rsidR="004756A5" w:rsidRDefault="004756A5" w:rsidP="00D26D46"/>
    <w:p w14:paraId="5F35FD18" w14:textId="77777777" w:rsidR="00D26D46" w:rsidRDefault="00D26D46" w:rsidP="00D26D46"/>
    <w:p w14:paraId="42E01BB6" w14:textId="5A27E5CB" w:rsidR="009A631A" w:rsidRDefault="00F34AA8" w:rsidP="009A631A">
      <w:pPr>
        <w:jc w:val="center"/>
        <w:rPr>
          <w:b/>
          <w:sz w:val="60"/>
          <w:szCs w:val="60"/>
        </w:rPr>
      </w:pPr>
      <w:r w:rsidRPr="00936F83">
        <w:rPr>
          <w:b/>
          <w:color w:val="FF0000"/>
          <w:sz w:val="24"/>
          <w:szCs w:val="24"/>
        </w:rPr>
        <w:t>PRIVATE AND CONFIDENTIAL</w:t>
      </w:r>
    </w:p>
    <w:p w14:paraId="2A93DB2D" w14:textId="77777777" w:rsidR="009A631A" w:rsidRDefault="009A631A" w:rsidP="009A631A">
      <w:pPr>
        <w:jc w:val="center"/>
        <w:rPr>
          <w:b/>
          <w:sz w:val="60"/>
          <w:szCs w:val="60"/>
        </w:rPr>
      </w:pPr>
      <w:r>
        <w:rPr>
          <w:b/>
          <w:sz w:val="60"/>
          <w:szCs w:val="60"/>
        </w:rPr>
        <w:t>APPLICATION FORM</w:t>
      </w:r>
    </w:p>
    <w:p w14:paraId="054C20D2" w14:textId="2536B7E8" w:rsidR="009A631A" w:rsidRPr="00936F83" w:rsidRDefault="009A631A" w:rsidP="009A631A">
      <w:pPr>
        <w:jc w:val="center"/>
        <w:rPr>
          <w:b/>
          <w:color w:val="FF0000"/>
          <w:sz w:val="24"/>
          <w:szCs w:val="24"/>
        </w:rPr>
      </w:pPr>
    </w:p>
    <w:p w14:paraId="5493D91A" w14:textId="77777777" w:rsidR="009A631A" w:rsidRDefault="009A631A" w:rsidP="009A631A">
      <w:pPr>
        <w:jc w:val="center"/>
        <w:rPr>
          <w:sz w:val="24"/>
          <w:szCs w:val="24"/>
        </w:rPr>
      </w:pPr>
    </w:p>
    <w:p w14:paraId="46FC98DB" w14:textId="77777777" w:rsidR="009A631A" w:rsidRDefault="009A631A" w:rsidP="009A631A">
      <w:pPr>
        <w:jc w:val="center"/>
        <w:rPr>
          <w:sz w:val="24"/>
          <w:szCs w:val="24"/>
        </w:rPr>
      </w:pPr>
    </w:p>
    <w:tbl>
      <w:tblPr>
        <w:tblStyle w:val="Style11"/>
        <w:tblW w:w="87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10"/>
        <w:gridCol w:w="3945"/>
      </w:tblGrid>
      <w:tr w:rsidR="009A631A" w14:paraId="7A4F4564" w14:textId="77777777" w:rsidTr="00F34AA8">
        <w:trPr>
          <w:jc w:val="center"/>
        </w:trPr>
        <w:tc>
          <w:tcPr>
            <w:tcW w:w="4810" w:type="dxa"/>
            <w:shd w:val="clear" w:color="auto" w:fill="auto"/>
            <w:tcMar>
              <w:top w:w="100" w:type="dxa"/>
              <w:left w:w="100" w:type="dxa"/>
              <w:bottom w:w="100" w:type="dxa"/>
              <w:right w:w="100" w:type="dxa"/>
            </w:tcMar>
          </w:tcPr>
          <w:p w14:paraId="6380DE4D" w14:textId="77777777" w:rsidR="009A631A" w:rsidRDefault="009A631A" w:rsidP="00275E6A">
            <w:pPr>
              <w:widowControl w:val="0"/>
              <w:spacing w:line="240" w:lineRule="auto"/>
              <w:rPr>
                <w:b/>
                <w:sz w:val="24"/>
                <w:szCs w:val="24"/>
              </w:rPr>
            </w:pPr>
            <w:r>
              <w:rPr>
                <w:b/>
                <w:sz w:val="24"/>
                <w:szCs w:val="24"/>
              </w:rPr>
              <w:t>Position applied for</w:t>
            </w:r>
          </w:p>
        </w:tc>
        <w:tc>
          <w:tcPr>
            <w:tcW w:w="3945" w:type="dxa"/>
            <w:shd w:val="clear" w:color="auto" w:fill="auto"/>
            <w:tcMar>
              <w:top w:w="100" w:type="dxa"/>
              <w:left w:w="100" w:type="dxa"/>
              <w:bottom w:w="100" w:type="dxa"/>
              <w:right w:w="100" w:type="dxa"/>
            </w:tcMar>
          </w:tcPr>
          <w:p w14:paraId="61DD1A85" w14:textId="0DFD5514" w:rsidR="009A631A" w:rsidRDefault="009A631A" w:rsidP="00275E6A">
            <w:pPr>
              <w:widowControl w:val="0"/>
              <w:spacing w:line="240" w:lineRule="auto"/>
              <w:rPr>
                <w:sz w:val="24"/>
                <w:szCs w:val="24"/>
              </w:rPr>
            </w:pPr>
            <w:r>
              <w:rPr>
                <w:sz w:val="24"/>
                <w:szCs w:val="24"/>
              </w:rPr>
              <w:t>Reference (Office Use Only)</w:t>
            </w:r>
          </w:p>
        </w:tc>
      </w:tr>
      <w:tr w:rsidR="009A631A" w14:paraId="5CD79CCB" w14:textId="77777777" w:rsidTr="00F34AA8">
        <w:trPr>
          <w:jc w:val="center"/>
        </w:trPr>
        <w:tc>
          <w:tcPr>
            <w:tcW w:w="4810" w:type="dxa"/>
            <w:shd w:val="clear" w:color="auto" w:fill="auto"/>
            <w:tcMar>
              <w:top w:w="100" w:type="dxa"/>
              <w:left w:w="100" w:type="dxa"/>
              <w:bottom w:w="100" w:type="dxa"/>
              <w:right w:w="100" w:type="dxa"/>
            </w:tcMar>
          </w:tcPr>
          <w:p w14:paraId="4E260ECE" w14:textId="766F7E08" w:rsidR="009A631A" w:rsidRDefault="009A631A" w:rsidP="00275E6A">
            <w:pPr>
              <w:widowControl w:val="0"/>
              <w:tabs>
                <w:tab w:val="left" w:pos="765"/>
              </w:tabs>
              <w:spacing w:line="240" w:lineRule="auto"/>
              <w:rPr>
                <w:sz w:val="24"/>
                <w:szCs w:val="24"/>
              </w:rPr>
            </w:pPr>
          </w:p>
        </w:tc>
        <w:tc>
          <w:tcPr>
            <w:tcW w:w="3945" w:type="dxa"/>
            <w:shd w:val="clear" w:color="auto" w:fill="auto"/>
            <w:tcMar>
              <w:top w:w="100" w:type="dxa"/>
              <w:left w:w="100" w:type="dxa"/>
              <w:bottom w:w="100" w:type="dxa"/>
              <w:right w:w="100" w:type="dxa"/>
            </w:tcMar>
          </w:tcPr>
          <w:p w14:paraId="2512C9E2" w14:textId="77777777" w:rsidR="009A631A" w:rsidRDefault="009A631A" w:rsidP="00275E6A">
            <w:pPr>
              <w:widowControl w:val="0"/>
              <w:spacing w:line="240" w:lineRule="auto"/>
              <w:rPr>
                <w:sz w:val="24"/>
                <w:szCs w:val="24"/>
              </w:rPr>
            </w:pPr>
          </w:p>
        </w:tc>
      </w:tr>
    </w:tbl>
    <w:p w14:paraId="56A712B4" w14:textId="77777777" w:rsidR="009A631A" w:rsidRDefault="009A631A" w:rsidP="009A631A">
      <w:pPr>
        <w:rPr>
          <w:sz w:val="24"/>
          <w:szCs w:val="24"/>
        </w:rPr>
      </w:pPr>
    </w:p>
    <w:p w14:paraId="62856000" w14:textId="77777777" w:rsidR="009A631A" w:rsidRDefault="009A631A" w:rsidP="009A631A">
      <w:pPr>
        <w:rPr>
          <w:b/>
          <w:sz w:val="28"/>
          <w:szCs w:val="28"/>
        </w:rPr>
      </w:pPr>
      <w:r>
        <w:rPr>
          <w:b/>
          <w:sz w:val="28"/>
          <w:szCs w:val="28"/>
        </w:rPr>
        <w:t>Personal Details</w:t>
      </w:r>
    </w:p>
    <w:p w14:paraId="31C0CD52" w14:textId="77777777" w:rsidR="009A631A" w:rsidRDefault="009A631A" w:rsidP="009A631A">
      <w:pPr>
        <w:rPr>
          <w:sz w:val="24"/>
          <w:szCs w:val="24"/>
        </w:rPr>
      </w:pPr>
    </w:p>
    <w:p w14:paraId="4C919D27" w14:textId="77777777" w:rsidR="009A631A" w:rsidRPr="0004692C" w:rsidRDefault="009A631A" w:rsidP="009A631A">
      <w:pPr>
        <w:rPr>
          <w:b/>
          <w:bCs/>
          <w:sz w:val="24"/>
          <w:szCs w:val="24"/>
        </w:rPr>
      </w:pPr>
      <w:r w:rsidRPr="0004692C">
        <w:rPr>
          <w:b/>
          <w:bCs/>
          <w:sz w:val="24"/>
          <w:szCs w:val="24"/>
        </w:rPr>
        <w:t xml:space="preserve">Title:              </w:t>
      </w:r>
    </w:p>
    <w:tbl>
      <w:tblPr>
        <w:tblStyle w:val="Style12"/>
        <w:tblW w:w="29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67"/>
      </w:tblGrid>
      <w:tr w:rsidR="009A631A" w14:paraId="79D74984" w14:textId="77777777" w:rsidTr="00F34AA8">
        <w:tc>
          <w:tcPr>
            <w:tcW w:w="2967" w:type="dxa"/>
            <w:shd w:val="clear" w:color="auto" w:fill="auto"/>
            <w:tcMar>
              <w:top w:w="100" w:type="dxa"/>
              <w:left w:w="100" w:type="dxa"/>
              <w:bottom w:w="100" w:type="dxa"/>
              <w:right w:w="100" w:type="dxa"/>
            </w:tcMar>
          </w:tcPr>
          <w:p w14:paraId="0946BD42" w14:textId="2E42DEA9" w:rsidR="009A631A" w:rsidRDefault="009A631A" w:rsidP="00275E6A">
            <w:pPr>
              <w:widowControl w:val="0"/>
              <w:spacing w:line="240" w:lineRule="auto"/>
              <w:rPr>
                <w:sz w:val="24"/>
                <w:szCs w:val="24"/>
              </w:rPr>
            </w:pPr>
          </w:p>
        </w:tc>
      </w:tr>
    </w:tbl>
    <w:p w14:paraId="532C442A" w14:textId="77777777" w:rsidR="009A631A" w:rsidRPr="0004692C" w:rsidRDefault="009A631A" w:rsidP="009A631A">
      <w:pPr>
        <w:rPr>
          <w:b/>
          <w:bCs/>
          <w:sz w:val="24"/>
          <w:szCs w:val="24"/>
        </w:rPr>
      </w:pPr>
      <w:r>
        <w:rPr>
          <w:sz w:val="24"/>
          <w:szCs w:val="24"/>
        </w:rPr>
        <w:t xml:space="preserve"> </w:t>
      </w:r>
      <w:r w:rsidRPr="0004692C">
        <w:rPr>
          <w:b/>
          <w:bCs/>
          <w:sz w:val="24"/>
          <w:szCs w:val="24"/>
        </w:rPr>
        <w:t xml:space="preserve">Forename(s) </w:t>
      </w:r>
    </w:p>
    <w:tbl>
      <w:tblPr>
        <w:tblStyle w:val="Style13"/>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62"/>
      </w:tblGrid>
      <w:tr w:rsidR="009A631A" w14:paraId="6CCACEF0" w14:textId="77777777" w:rsidTr="009A631A">
        <w:tc>
          <w:tcPr>
            <w:tcW w:w="9062" w:type="dxa"/>
            <w:shd w:val="clear" w:color="auto" w:fill="auto"/>
            <w:tcMar>
              <w:top w:w="100" w:type="dxa"/>
              <w:left w:w="100" w:type="dxa"/>
              <w:bottom w:w="100" w:type="dxa"/>
              <w:right w:w="100" w:type="dxa"/>
            </w:tcMar>
          </w:tcPr>
          <w:p w14:paraId="006CE646" w14:textId="5664C6A5" w:rsidR="009A631A" w:rsidRDefault="009A631A" w:rsidP="00275E6A">
            <w:pPr>
              <w:widowControl w:val="0"/>
              <w:spacing w:line="240" w:lineRule="auto"/>
              <w:rPr>
                <w:sz w:val="24"/>
                <w:szCs w:val="24"/>
              </w:rPr>
            </w:pPr>
          </w:p>
        </w:tc>
      </w:tr>
    </w:tbl>
    <w:p w14:paraId="5805ED9B" w14:textId="5FE6372F" w:rsidR="009A631A" w:rsidRPr="0004692C" w:rsidRDefault="009A631A" w:rsidP="009A631A">
      <w:pPr>
        <w:rPr>
          <w:b/>
          <w:bCs/>
          <w:sz w:val="24"/>
          <w:szCs w:val="24"/>
        </w:rPr>
      </w:pPr>
      <w:r w:rsidRPr="0004692C">
        <w:rPr>
          <w:b/>
          <w:bCs/>
          <w:sz w:val="24"/>
          <w:szCs w:val="24"/>
        </w:rPr>
        <w:t>Surname:</w:t>
      </w:r>
    </w:p>
    <w:p w14:paraId="565EEF7D" w14:textId="77777777" w:rsidR="009A631A" w:rsidRDefault="009A631A" w:rsidP="009A631A">
      <w:pPr>
        <w:rPr>
          <w:sz w:val="24"/>
          <w:szCs w:val="24"/>
        </w:rPr>
      </w:pPr>
    </w:p>
    <w:tbl>
      <w:tblPr>
        <w:tblStyle w:val="Style14"/>
        <w:tblpPr w:leftFromText="180" w:rightFromText="180" w:topFromText="180" w:bottomFromText="180" w:vertAnchor="text" w:tblpX="42"/>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72"/>
      </w:tblGrid>
      <w:tr w:rsidR="009A631A" w14:paraId="24553EFE" w14:textId="77777777" w:rsidTr="00F34AA8">
        <w:trPr>
          <w:trHeight w:val="448"/>
        </w:trPr>
        <w:tc>
          <w:tcPr>
            <w:tcW w:w="9072" w:type="dxa"/>
          </w:tcPr>
          <w:p w14:paraId="76793E3A" w14:textId="73258C31" w:rsidR="009A631A" w:rsidRDefault="009A631A" w:rsidP="00F34AA8">
            <w:pPr>
              <w:widowControl w:val="0"/>
              <w:spacing w:line="240" w:lineRule="auto"/>
              <w:rPr>
                <w:sz w:val="24"/>
                <w:szCs w:val="24"/>
              </w:rPr>
            </w:pPr>
          </w:p>
        </w:tc>
      </w:tr>
    </w:tbl>
    <w:tbl>
      <w:tblPr>
        <w:tblStyle w:val="Style1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09"/>
        <w:gridCol w:w="3010"/>
        <w:gridCol w:w="3010"/>
      </w:tblGrid>
      <w:tr w:rsidR="009A631A" w14:paraId="7089F269" w14:textId="77777777" w:rsidTr="0004692C">
        <w:trPr>
          <w:trHeight w:val="438"/>
        </w:trPr>
        <w:tc>
          <w:tcPr>
            <w:tcW w:w="3009" w:type="dxa"/>
            <w:shd w:val="clear" w:color="auto" w:fill="auto"/>
            <w:tcMar>
              <w:top w:w="100" w:type="dxa"/>
              <w:left w:w="100" w:type="dxa"/>
              <w:bottom w:w="100" w:type="dxa"/>
              <w:right w:w="100" w:type="dxa"/>
            </w:tcMar>
          </w:tcPr>
          <w:p w14:paraId="036072BB" w14:textId="2A4F23FD" w:rsidR="009A631A" w:rsidRPr="0004692C" w:rsidRDefault="009A631A" w:rsidP="00275E6A">
            <w:pPr>
              <w:widowControl w:val="0"/>
              <w:spacing w:line="240" w:lineRule="auto"/>
              <w:rPr>
                <w:b/>
                <w:bCs/>
                <w:sz w:val="24"/>
                <w:szCs w:val="24"/>
              </w:rPr>
            </w:pPr>
            <w:r w:rsidRPr="0004692C">
              <w:rPr>
                <w:b/>
                <w:bCs/>
                <w:sz w:val="24"/>
                <w:szCs w:val="24"/>
              </w:rPr>
              <w:t>Address</w:t>
            </w:r>
          </w:p>
        </w:tc>
        <w:tc>
          <w:tcPr>
            <w:tcW w:w="3010" w:type="dxa"/>
            <w:shd w:val="clear" w:color="auto" w:fill="auto"/>
            <w:tcMar>
              <w:top w:w="100" w:type="dxa"/>
              <w:left w:w="100" w:type="dxa"/>
              <w:bottom w:w="100" w:type="dxa"/>
              <w:right w:w="100" w:type="dxa"/>
            </w:tcMar>
          </w:tcPr>
          <w:p w14:paraId="6E6397C0" w14:textId="699986DF" w:rsidR="009A631A" w:rsidRPr="0004692C" w:rsidRDefault="009A631A" w:rsidP="00275E6A">
            <w:pPr>
              <w:widowControl w:val="0"/>
              <w:spacing w:line="240" w:lineRule="auto"/>
              <w:rPr>
                <w:b/>
                <w:bCs/>
                <w:sz w:val="24"/>
                <w:szCs w:val="24"/>
              </w:rPr>
            </w:pPr>
            <w:r w:rsidRPr="0004692C">
              <w:rPr>
                <w:b/>
                <w:bCs/>
                <w:sz w:val="24"/>
                <w:szCs w:val="24"/>
              </w:rPr>
              <w:t>Contact</w:t>
            </w:r>
            <w:r w:rsidR="0004692C" w:rsidRPr="0004692C">
              <w:rPr>
                <w:b/>
                <w:bCs/>
                <w:sz w:val="24"/>
                <w:szCs w:val="24"/>
              </w:rPr>
              <w:t xml:space="preserve"> </w:t>
            </w:r>
            <w:r w:rsidR="0004692C">
              <w:rPr>
                <w:b/>
                <w:bCs/>
                <w:sz w:val="24"/>
                <w:szCs w:val="24"/>
              </w:rPr>
              <w:t>Details</w:t>
            </w:r>
            <w:r w:rsidR="0004692C" w:rsidRPr="0004692C">
              <w:rPr>
                <w:b/>
                <w:bCs/>
                <w:sz w:val="24"/>
                <w:szCs w:val="24"/>
              </w:rPr>
              <w:t>:</w:t>
            </w:r>
          </w:p>
        </w:tc>
        <w:tc>
          <w:tcPr>
            <w:tcW w:w="3010" w:type="dxa"/>
            <w:shd w:val="clear" w:color="auto" w:fill="auto"/>
            <w:tcMar>
              <w:top w:w="100" w:type="dxa"/>
              <w:left w:w="100" w:type="dxa"/>
              <w:bottom w:w="100" w:type="dxa"/>
              <w:right w:w="100" w:type="dxa"/>
            </w:tcMar>
          </w:tcPr>
          <w:p w14:paraId="76492E81" w14:textId="4615F9FA" w:rsidR="009A631A" w:rsidRPr="0004692C" w:rsidRDefault="009A631A" w:rsidP="0004692C">
            <w:pPr>
              <w:widowControl w:val="0"/>
              <w:spacing w:line="240" w:lineRule="auto"/>
              <w:rPr>
                <w:b/>
                <w:bCs/>
                <w:sz w:val="24"/>
                <w:szCs w:val="24"/>
              </w:rPr>
            </w:pPr>
            <w:r w:rsidRPr="0004692C">
              <w:rPr>
                <w:b/>
                <w:bCs/>
                <w:sz w:val="24"/>
                <w:szCs w:val="24"/>
              </w:rPr>
              <w:t>DOB</w:t>
            </w:r>
          </w:p>
        </w:tc>
      </w:tr>
      <w:tr w:rsidR="009A631A" w14:paraId="35F98058" w14:textId="77777777" w:rsidTr="00275E6A">
        <w:tc>
          <w:tcPr>
            <w:tcW w:w="3009" w:type="dxa"/>
            <w:shd w:val="clear" w:color="auto" w:fill="auto"/>
            <w:tcMar>
              <w:top w:w="100" w:type="dxa"/>
              <w:left w:w="100" w:type="dxa"/>
              <w:bottom w:w="100" w:type="dxa"/>
              <w:right w:w="100" w:type="dxa"/>
            </w:tcMar>
          </w:tcPr>
          <w:p w14:paraId="7725A78B" w14:textId="77777777" w:rsidR="009A631A" w:rsidRDefault="009A631A" w:rsidP="00275E6A">
            <w:pPr>
              <w:widowControl w:val="0"/>
              <w:spacing w:line="240" w:lineRule="auto"/>
              <w:rPr>
                <w:sz w:val="24"/>
                <w:szCs w:val="24"/>
              </w:rPr>
            </w:pPr>
          </w:p>
          <w:p w14:paraId="7A997402" w14:textId="77777777" w:rsidR="009A631A" w:rsidRDefault="009A631A" w:rsidP="00275E6A">
            <w:pPr>
              <w:widowControl w:val="0"/>
              <w:spacing w:line="240" w:lineRule="auto"/>
              <w:rPr>
                <w:sz w:val="24"/>
                <w:szCs w:val="24"/>
              </w:rPr>
            </w:pPr>
          </w:p>
          <w:p w14:paraId="6C045BF2" w14:textId="77777777" w:rsidR="009A631A" w:rsidRDefault="009A631A" w:rsidP="00275E6A">
            <w:pPr>
              <w:widowControl w:val="0"/>
              <w:spacing w:line="240" w:lineRule="auto"/>
              <w:rPr>
                <w:sz w:val="24"/>
                <w:szCs w:val="24"/>
              </w:rPr>
            </w:pPr>
          </w:p>
          <w:p w14:paraId="7E48506A" w14:textId="77777777" w:rsidR="009A631A" w:rsidRDefault="009A631A" w:rsidP="00275E6A">
            <w:pPr>
              <w:widowControl w:val="0"/>
              <w:spacing w:line="240" w:lineRule="auto"/>
              <w:rPr>
                <w:sz w:val="24"/>
                <w:szCs w:val="24"/>
              </w:rPr>
            </w:pPr>
          </w:p>
          <w:p w14:paraId="3741FC4D" w14:textId="77777777" w:rsidR="009A631A" w:rsidRDefault="009A631A" w:rsidP="00275E6A">
            <w:pPr>
              <w:widowControl w:val="0"/>
              <w:spacing w:line="240" w:lineRule="auto"/>
              <w:rPr>
                <w:sz w:val="24"/>
                <w:szCs w:val="24"/>
              </w:rPr>
            </w:pPr>
          </w:p>
          <w:p w14:paraId="7978F14F" w14:textId="77777777" w:rsidR="009A631A" w:rsidRDefault="009A631A" w:rsidP="00275E6A">
            <w:pPr>
              <w:widowControl w:val="0"/>
              <w:spacing w:line="240" w:lineRule="auto"/>
              <w:rPr>
                <w:sz w:val="24"/>
                <w:szCs w:val="24"/>
              </w:rPr>
            </w:pPr>
          </w:p>
          <w:p w14:paraId="2FCE4DA6" w14:textId="77777777" w:rsidR="009A631A" w:rsidRDefault="009A631A" w:rsidP="00275E6A">
            <w:pPr>
              <w:widowControl w:val="0"/>
              <w:spacing w:line="240" w:lineRule="auto"/>
              <w:rPr>
                <w:sz w:val="24"/>
                <w:szCs w:val="24"/>
              </w:rPr>
            </w:pPr>
          </w:p>
          <w:p w14:paraId="1F4B329C" w14:textId="77777777" w:rsidR="009A631A" w:rsidRDefault="009A631A" w:rsidP="00275E6A">
            <w:pPr>
              <w:widowControl w:val="0"/>
              <w:spacing w:line="240" w:lineRule="auto"/>
              <w:rPr>
                <w:b/>
                <w:bCs/>
                <w:sz w:val="24"/>
                <w:szCs w:val="24"/>
              </w:rPr>
            </w:pPr>
            <w:r w:rsidRPr="0004692C">
              <w:rPr>
                <w:b/>
                <w:bCs/>
                <w:sz w:val="24"/>
                <w:szCs w:val="24"/>
              </w:rPr>
              <w:t>Years at Address</w:t>
            </w:r>
            <w:r w:rsidR="0004692C" w:rsidRPr="0004692C">
              <w:rPr>
                <w:b/>
                <w:bCs/>
                <w:sz w:val="24"/>
                <w:szCs w:val="24"/>
              </w:rPr>
              <w:t>:</w:t>
            </w:r>
          </w:p>
          <w:p w14:paraId="1885AD27" w14:textId="59F4B3DC" w:rsidR="00F34AA8" w:rsidRPr="0004692C" w:rsidRDefault="00F34AA8" w:rsidP="00275E6A">
            <w:pPr>
              <w:widowControl w:val="0"/>
              <w:spacing w:line="240" w:lineRule="auto"/>
              <w:rPr>
                <w:b/>
                <w:bCs/>
                <w:sz w:val="24"/>
                <w:szCs w:val="24"/>
              </w:rPr>
            </w:pPr>
          </w:p>
        </w:tc>
        <w:tc>
          <w:tcPr>
            <w:tcW w:w="3010" w:type="dxa"/>
            <w:shd w:val="clear" w:color="auto" w:fill="auto"/>
            <w:tcMar>
              <w:top w:w="100" w:type="dxa"/>
              <w:left w:w="100" w:type="dxa"/>
              <w:bottom w:w="100" w:type="dxa"/>
              <w:right w:w="100" w:type="dxa"/>
            </w:tcMar>
          </w:tcPr>
          <w:p w14:paraId="2064931B" w14:textId="1DC62C28" w:rsidR="009A631A" w:rsidRDefault="009A631A" w:rsidP="00275E6A">
            <w:pPr>
              <w:widowControl w:val="0"/>
              <w:spacing w:line="240" w:lineRule="auto"/>
              <w:rPr>
                <w:sz w:val="24"/>
                <w:szCs w:val="24"/>
              </w:rPr>
            </w:pPr>
            <w:r>
              <w:rPr>
                <w:sz w:val="24"/>
                <w:szCs w:val="24"/>
              </w:rPr>
              <w:t>Mobile:</w:t>
            </w:r>
            <w:r w:rsidR="0004692C">
              <w:rPr>
                <w:sz w:val="24"/>
                <w:szCs w:val="24"/>
              </w:rPr>
              <w:t xml:space="preserve"> </w:t>
            </w:r>
          </w:p>
          <w:p w14:paraId="169A6F34" w14:textId="77777777" w:rsidR="0004692C" w:rsidRDefault="0004692C" w:rsidP="00275E6A">
            <w:pPr>
              <w:widowControl w:val="0"/>
              <w:spacing w:line="240" w:lineRule="auto"/>
              <w:rPr>
                <w:sz w:val="24"/>
                <w:szCs w:val="24"/>
              </w:rPr>
            </w:pPr>
          </w:p>
          <w:p w14:paraId="4D6C2562" w14:textId="77777777" w:rsidR="009A631A" w:rsidRDefault="009A631A" w:rsidP="00275E6A">
            <w:pPr>
              <w:widowControl w:val="0"/>
              <w:spacing w:line="240" w:lineRule="auto"/>
              <w:rPr>
                <w:sz w:val="24"/>
                <w:szCs w:val="24"/>
              </w:rPr>
            </w:pPr>
          </w:p>
          <w:p w14:paraId="48E311BE" w14:textId="77777777" w:rsidR="009A631A" w:rsidRDefault="009A631A" w:rsidP="00275E6A">
            <w:pPr>
              <w:widowControl w:val="0"/>
              <w:spacing w:line="240" w:lineRule="auto"/>
              <w:rPr>
                <w:sz w:val="24"/>
                <w:szCs w:val="24"/>
              </w:rPr>
            </w:pPr>
            <w:r>
              <w:rPr>
                <w:sz w:val="24"/>
                <w:szCs w:val="24"/>
              </w:rPr>
              <w:t>E-mail</w:t>
            </w:r>
          </w:p>
          <w:p w14:paraId="29CA4098" w14:textId="03793205" w:rsidR="009A631A" w:rsidRDefault="009A631A" w:rsidP="00275E6A">
            <w:pPr>
              <w:widowControl w:val="0"/>
              <w:spacing w:line="240" w:lineRule="auto"/>
              <w:rPr>
                <w:sz w:val="24"/>
                <w:szCs w:val="24"/>
              </w:rPr>
            </w:pPr>
          </w:p>
          <w:p w14:paraId="722A4061" w14:textId="77777777" w:rsidR="0004692C" w:rsidRDefault="0004692C" w:rsidP="00275E6A">
            <w:pPr>
              <w:widowControl w:val="0"/>
              <w:spacing w:line="240" w:lineRule="auto"/>
              <w:rPr>
                <w:sz w:val="24"/>
                <w:szCs w:val="24"/>
              </w:rPr>
            </w:pPr>
          </w:p>
          <w:p w14:paraId="4F1CD6DE" w14:textId="77777777" w:rsidR="009A631A" w:rsidRDefault="009A631A" w:rsidP="00275E6A">
            <w:pPr>
              <w:widowControl w:val="0"/>
              <w:spacing w:line="240" w:lineRule="auto"/>
              <w:rPr>
                <w:sz w:val="24"/>
                <w:szCs w:val="24"/>
              </w:rPr>
            </w:pPr>
            <w:r>
              <w:rPr>
                <w:sz w:val="24"/>
                <w:szCs w:val="24"/>
              </w:rPr>
              <w:t>NI Number</w:t>
            </w:r>
          </w:p>
        </w:tc>
        <w:tc>
          <w:tcPr>
            <w:tcW w:w="3010" w:type="dxa"/>
            <w:shd w:val="clear" w:color="auto" w:fill="auto"/>
            <w:tcMar>
              <w:top w:w="100" w:type="dxa"/>
              <w:left w:w="100" w:type="dxa"/>
              <w:bottom w:w="100" w:type="dxa"/>
              <w:right w:w="100" w:type="dxa"/>
            </w:tcMar>
          </w:tcPr>
          <w:p w14:paraId="206BDFB6" w14:textId="77777777" w:rsidR="009A631A" w:rsidRDefault="009A631A" w:rsidP="00275E6A">
            <w:pPr>
              <w:widowControl w:val="0"/>
              <w:spacing w:line="240" w:lineRule="auto"/>
              <w:rPr>
                <w:sz w:val="24"/>
                <w:szCs w:val="24"/>
              </w:rPr>
            </w:pPr>
          </w:p>
          <w:p w14:paraId="65721385" w14:textId="77777777" w:rsidR="009A631A" w:rsidRDefault="009A631A" w:rsidP="00275E6A">
            <w:pPr>
              <w:widowControl w:val="0"/>
              <w:spacing w:line="240" w:lineRule="auto"/>
              <w:rPr>
                <w:sz w:val="24"/>
                <w:szCs w:val="24"/>
              </w:rPr>
            </w:pPr>
          </w:p>
          <w:p w14:paraId="125A9EF8" w14:textId="77777777" w:rsidR="0004692C" w:rsidRDefault="0004692C" w:rsidP="00275E6A">
            <w:pPr>
              <w:widowControl w:val="0"/>
              <w:spacing w:line="240" w:lineRule="auto"/>
              <w:rPr>
                <w:b/>
                <w:bCs/>
                <w:sz w:val="24"/>
                <w:szCs w:val="24"/>
              </w:rPr>
            </w:pPr>
          </w:p>
          <w:p w14:paraId="2AF5E25B" w14:textId="3DA8DE08" w:rsidR="009A631A" w:rsidRPr="0004692C" w:rsidRDefault="0004692C" w:rsidP="00275E6A">
            <w:pPr>
              <w:widowControl w:val="0"/>
              <w:spacing w:line="240" w:lineRule="auto"/>
              <w:rPr>
                <w:b/>
                <w:bCs/>
                <w:sz w:val="24"/>
                <w:szCs w:val="24"/>
              </w:rPr>
            </w:pPr>
            <w:r w:rsidRPr="0004692C">
              <w:rPr>
                <w:b/>
                <w:bCs/>
                <w:sz w:val="24"/>
                <w:szCs w:val="24"/>
              </w:rPr>
              <w:t>G</w:t>
            </w:r>
            <w:r w:rsidR="009A631A" w:rsidRPr="0004692C">
              <w:rPr>
                <w:b/>
                <w:bCs/>
                <w:sz w:val="24"/>
                <w:szCs w:val="24"/>
              </w:rPr>
              <w:t xml:space="preserve">ender: </w:t>
            </w:r>
          </w:p>
        </w:tc>
      </w:tr>
    </w:tbl>
    <w:p w14:paraId="7654E518" w14:textId="77777777" w:rsidR="009A631A" w:rsidRDefault="009A631A" w:rsidP="009A631A">
      <w:pPr>
        <w:rPr>
          <w:sz w:val="24"/>
          <w:szCs w:val="24"/>
        </w:rPr>
      </w:pPr>
    </w:p>
    <w:p w14:paraId="24CAF3A4" w14:textId="77777777" w:rsidR="0004692C" w:rsidRDefault="0004692C" w:rsidP="009A631A">
      <w:pPr>
        <w:rPr>
          <w:sz w:val="24"/>
          <w:szCs w:val="24"/>
        </w:rPr>
      </w:pPr>
    </w:p>
    <w:p w14:paraId="2E14D4A1" w14:textId="77777777" w:rsidR="00936F83" w:rsidRDefault="00936F83" w:rsidP="009A631A">
      <w:pPr>
        <w:rPr>
          <w:sz w:val="24"/>
          <w:szCs w:val="24"/>
        </w:rPr>
      </w:pPr>
    </w:p>
    <w:p w14:paraId="0303960D" w14:textId="77777777" w:rsidR="00F34AA8" w:rsidRDefault="00F34AA8" w:rsidP="009A631A">
      <w:pPr>
        <w:rPr>
          <w:sz w:val="24"/>
          <w:szCs w:val="24"/>
        </w:rPr>
      </w:pPr>
    </w:p>
    <w:p w14:paraId="556EDA53" w14:textId="77777777" w:rsidR="009A631A" w:rsidRDefault="009A631A" w:rsidP="009A631A">
      <w:pPr>
        <w:rPr>
          <w:sz w:val="24"/>
          <w:szCs w:val="24"/>
        </w:rPr>
      </w:pPr>
    </w:p>
    <w:tbl>
      <w:tblPr>
        <w:tblStyle w:val="Style1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514"/>
        <w:gridCol w:w="4515"/>
      </w:tblGrid>
      <w:tr w:rsidR="009A631A" w14:paraId="7FFEEAFC" w14:textId="77777777" w:rsidTr="00275E6A">
        <w:tc>
          <w:tcPr>
            <w:tcW w:w="4514" w:type="dxa"/>
            <w:shd w:val="clear" w:color="auto" w:fill="auto"/>
            <w:tcMar>
              <w:top w:w="100" w:type="dxa"/>
              <w:left w:w="100" w:type="dxa"/>
              <w:bottom w:w="100" w:type="dxa"/>
              <w:right w:w="100" w:type="dxa"/>
            </w:tcMar>
          </w:tcPr>
          <w:p w14:paraId="2246BA69" w14:textId="77777777" w:rsidR="0004692C" w:rsidRDefault="0004692C" w:rsidP="0004692C">
            <w:pPr>
              <w:rPr>
                <w:b/>
                <w:sz w:val="28"/>
                <w:szCs w:val="28"/>
              </w:rPr>
            </w:pPr>
            <w:r>
              <w:rPr>
                <w:b/>
                <w:sz w:val="28"/>
                <w:szCs w:val="28"/>
              </w:rPr>
              <w:t>Current Driving Licence</w:t>
            </w:r>
          </w:p>
          <w:p w14:paraId="18BA7819" w14:textId="58A6C64E" w:rsidR="009A631A" w:rsidRDefault="009A631A" w:rsidP="00275E6A">
            <w:pPr>
              <w:widowControl w:val="0"/>
              <w:spacing w:line="240" w:lineRule="auto"/>
              <w:rPr>
                <w:sz w:val="24"/>
                <w:szCs w:val="24"/>
              </w:rPr>
            </w:pPr>
            <w:r>
              <w:rPr>
                <w:sz w:val="24"/>
                <w:szCs w:val="24"/>
              </w:rPr>
              <w:t xml:space="preserve">Yes        No   </w:t>
            </w:r>
            <w:r w:rsidR="0004692C">
              <w:rPr>
                <w:sz w:val="24"/>
                <w:szCs w:val="24"/>
              </w:rPr>
              <w:t xml:space="preserve"> </w:t>
            </w:r>
            <w:proofErr w:type="gramStart"/>
            <w:r w:rsidR="0004692C">
              <w:rPr>
                <w:sz w:val="24"/>
                <w:szCs w:val="24"/>
              </w:rPr>
              <w:t xml:space="preserve">   (</w:t>
            </w:r>
            <w:proofErr w:type="gramEnd"/>
            <w:r w:rsidR="0004692C">
              <w:rPr>
                <w:sz w:val="24"/>
                <w:szCs w:val="24"/>
              </w:rPr>
              <w:t>circle answer)</w:t>
            </w:r>
          </w:p>
        </w:tc>
        <w:tc>
          <w:tcPr>
            <w:tcW w:w="4515" w:type="dxa"/>
            <w:shd w:val="clear" w:color="auto" w:fill="auto"/>
            <w:tcMar>
              <w:top w:w="100" w:type="dxa"/>
              <w:left w:w="100" w:type="dxa"/>
              <w:bottom w:w="100" w:type="dxa"/>
              <w:right w:w="100" w:type="dxa"/>
            </w:tcMar>
          </w:tcPr>
          <w:p w14:paraId="63CCFC37" w14:textId="77777777" w:rsidR="0004692C" w:rsidRPr="0004692C" w:rsidRDefault="0004692C" w:rsidP="0004692C">
            <w:pPr>
              <w:widowControl w:val="0"/>
              <w:spacing w:line="240" w:lineRule="auto"/>
              <w:rPr>
                <w:b/>
                <w:bCs/>
                <w:sz w:val="24"/>
                <w:szCs w:val="24"/>
              </w:rPr>
            </w:pPr>
            <w:r w:rsidRPr="0004692C">
              <w:rPr>
                <w:b/>
                <w:bCs/>
                <w:sz w:val="24"/>
                <w:szCs w:val="24"/>
              </w:rPr>
              <w:t>Access to a car?</w:t>
            </w:r>
          </w:p>
          <w:p w14:paraId="449E17AC" w14:textId="6BBE82D7" w:rsidR="009A631A" w:rsidRDefault="0004692C" w:rsidP="00275E6A">
            <w:pPr>
              <w:widowControl w:val="0"/>
              <w:spacing w:line="240" w:lineRule="auto"/>
              <w:rPr>
                <w:sz w:val="24"/>
                <w:szCs w:val="24"/>
              </w:rPr>
            </w:pPr>
            <w:r>
              <w:rPr>
                <w:sz w:val="24"/>
                <w:szCs w:val="24"/>
              </w:rPr>
              <w:t xml:space="preserve">Yes     No   </w:t>
            </w:r>
            <w:proofErr w:type="gramStart"/>
            <w:r>
              <w:rPr>
                <w:sz w:val="24"/>
                <w:szCs w:val="24"/>
              </w:rPr>
              <w:t xml:space="preserve">   (</w:t>
            </w:r>
            <w:proofErr w:type="gramEnd"/>
            <w:r>
              <w:rPr>
                <w:sz w:val="24"/>
                <w:szCs w:val="24"/>
              </w:rPr>
              <w:t>circle answer)</w:t>
            </w:r>
          </w:p>
        </w:tc>
      </w:tr>
    </w:tbl>
    <w:p w14:paraId="6306E1FB" w14:textId="77777777" w:rsidR="009A631A" w:rsidRDefault="009A631A" w:rsidP="009A631A">
      <w:pPr>
        <w:rPr>
          <w:sz w:val="24"/>
          <w:szCs w:val="24"/>
        </w:rPr>
      </w:pPr>
    </w:p>
    <w:p w14:paraId="1A1848A1" w14:textId="7019FCCC" w:rsidR="009A631A" w:rsidRDefault="009A631A" w:rsidP="009A631A">
      <w:pPr>
        <w:rPr>
          <w:b/>
          <w:sz w:val="28"/>
          <w:szCs w:val="28"/>
        </w:rPr>
      </w:pPr>
      <w:r>
        <w:rPr>
          <w:b/>
          <w:sz w:val="28"/>
          <w:szCs w:val="28"/>
        </w:rPr>
        <w:t>Right to Work in the UK?</w:t>
      </w:r>
    </w:p>
    <w:tbl>
      <w:tblPr>
        <w:tblStyle w:val="Style1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09"/>
        <w:gridCol w:w="3010"/>
        <w:gridCol w:w="3010"/>
      </w:tblGrid>
      <w:tr w:rsidR="009A631A" w14:paraId="3A8E96D1" w14:textId="77777777" w:rsidTr="00275E6A">
        <w:tc>
          <w:tcPr>
            <w:tcW w:w="3009" w:type="dxa"/>
            <w:shd w:val="clear" w:color="auto" w:fill="auto"/>
            <w:tcMar>
              <w:top w:w="100" w:type="dxa"/>
              <w:left w:w="100" w:type="dxa"/>
              <w:bottom w:w="100" w:type="dxa"/>
              <w:right w:w="100" w:type="dxa"/>
            </w:tcMar>
          </w:tcPr>
          <w:p w14:paraId="30A7184A" w14:textId="77777777" w:rsidR="009A631A" w:rsidRPr="0004692C" w:rsidRDefault="009A631A" w:rsidP="00275E6A">
            <w:pPr>
              <w:widowControl w:val="0"/>
              <w:spacing w:line="240" w:lineRule="auto"/>
              <w:rPr>
                <w:b/>
                <w:bCs/>
                <w:sz w:val="24"/>
                <w:szCs w:val="24"/>
              </w:rPr>
            </w:pPr>
            <w:r w:rsidRPr="0004692C">
              <w:rPr>
                <w:b/>
                <w:bCs/>
                <w:sz w:val="24"/>
                <w:szCs w:val="24"/>
              </w:rPr>
              <w:t>Are you a UK national?</w:t>
            </w:r>
          </w:p>
          <w:p w14:paraId="7537177A" w14:textId="77777777" w:rsidR="009A631A" w:rsidRDefault="009A631A" w:rsidP="00275E6A">
            <w:pPr>
              <w:widowControl w:val="0"/>
              <w:spacing w:line="240" w:lineRule="auto"/>
              <w:rPr>
                <w:sz w:val="24"/>
                <w:szCs w:val="24"/>
              </w:rPr>
            </w:pPr>
          </w:p>
          <w:p w14:paraId="5D8C8C12" w14:textId="11127BED" w:rsidR="009A631A" w:rsidRDefault="009A631A" w:rsidP="00275E6A">
            <w:pPr>
              <w:widowControl w:val="0"/>
              <w:spacing w:line="240" w:lineRule="auto"/>
              <w:rPr>
                <w:sz w:val="24"/>
                <w:szCs w:val="24"/>
              </w:rPr>
            </w:pPr>
            <w:r>
              <w:rPr>
                <w:sz w:val="24"/>
                <w:szCs w:val="24"/>
              </w:rPr>
              <w:t>Yes           No</w:t>
            </w:r>
          </w:p>
        </w:tc>
        <w:tc>
          <w:tcPr>
            <w:tcW w:w="3010" w:type="dxa"/>
            <w:shd w:val="clear" w:color="auto" w:fill="auto"/>
            <w:tcMar>
              <w:top w:w="100" w:type="dxa"/>
              <w:left w:w="100" w:type="dxa"/>
              <w:bottom w:w="100" w:type="dxa"/>
              <w:right w:w="100" w:type="dxa"/>
            </w:tcMar>
          </w:tcPr>
          <w:p w14:paraId="73E665FA" w14:textId="77777777" w:rsidR="009A631A" w:rsidRPr="0004692C" w:rsidRDefault="009A631A" w:rsidP="00275E6A">
            <w:pPr>
              <w:widowControl w:val="0"/>
              <w:spacing w:line="240" w:lineRule="auto"/>
              <w:rPr>
                <w:b/>
                <w:bCs/>
                <w:sz w:val="24"/>
                <w:szCs w:val="24"/>
              </w:rPr>
            </w:pPr>
            <w:r w:rsidRPr="0004692C">
              <w:rPr>
                <w:b/>
                <w:bCs/>
                <w:sz w:val="24"/>
                <w:szCs w:val="24"/>
              </w:rPr>
              <w:t>Nationality</w:t>
            </w:r>
          </w:p>
          <w:p w14:paraId="6D5DE1AE" w14:textId="77777777" w:rsidR="009A631A" w:rsidRDefault="009A631A" w:rsidP="00275E6A">
            <w:pPr>
              <w:widowControl w:val="0"/>
              <w:spacing w:line="240" w:lineRule="auto"/>
              <w:rPr>
                <w:sz w:val="24"/>
                <w:szCs w:val="24"/>
              </w:rPr>
            </w:pPr>
          </w:p>
          <w:p w14:paraId="45A7C6BF" w14:textId="7461CFBC"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50807503" w14:textId="77777777" w:rsidR="009A631A" w:rsidRPr="0004692C" w:rsidRDefault="009A631A" w:rsidP="00275E6A">
            <w:pPr>
              <w:widowControl w:val="0"/>
              <w:spacing w:line="240" w:lineRule="auto"/>
              <w:rPr>
                <w:b/>
                <w:bCs/>
                <w:sz w:val="24"/>
                <w:szCs w:val="24"/>
              </w:rPr>
            </w:pPr>
            <w:r w:rsidRPr="0004692C">
              <w:rPr>
                <w:b/>
                <w:bCs/>
                <w:sz w:val="24"/>
                <w:szCs w:val="24"/>
              </w:rPr>
              <w:t>Passport number</w:t>
            </w:r>
          </w:p>
          <w:p w14:paraId="3FBD874C" w14:textId="77777777" w:rsidR="009A631A" w:rsidRDefault="009A631A" w:rsidP="00275E6A">
            <w:pPr>
              <w:widowControl w:val="0"/>
              <w:spacing w:line="240" w:lineRule="auto"/>
              <w:rPr>
                <w:sz w:val="24"/>
                <w:szCs w:val="24"/>
              </w:rPr>
            </w:pPr>
          </w:p>
          <w:p w14:paraId="64FC351D" w14:textId="0D28E18E" w:rsidR="009A631A" w:rsidRDefault="009A631A" w:rsidP="00275E6A">
            <w:pPr>
              <w:widowControl w:val="0"/>
              <w:spacing w:line="240" w:lineRule="auto"/>
              <w:rPr>
                <w:sz w:val="24"/>
                <w:szCs w:val="24"/>
              </w:rPr>
            </w:pPr>
          </w:p>
        </w:tc>
      </w:tr>
      <w:tr w:rsidR="009A631A" w14:paraId="32FEEA40" w14:textId="77777777" w:rsidTr="00275E6A">
        <w:tc>
          <w:tcPr>
            <w:tcW w:w="3009" w:type="dxa"/>
            <w:shd w:val="clear" w:color="auto" w:fill="auto"/>
            <w:tcMar>
              <w:top w:w="100" w:type="dxa"/>
              <w:left w:w="100" w:type="dxa"/>
              <w:bottom w:w="100" w:type="dxa"/>
              <w:right w:w="100" w:type="dxa"/>
            </w:tcMar>
          </w:tcPr>
          <w:p w14:paraId="0B3C9E61" w14:textId="77777777" w:rsidR="009A631A" w:rsidRPr="0004692C" w:rsidRDefault="009A631A" w:rsidP="00275E6A">
            <w:pPr>
              <w:widowControl w:val="0"/>
              <w:spacing w:line="240" w:lineRule="auto"/>
              <w:rPr>
                <w:b/>
                <w:bCs/>
                <w:sz w:val="24"/>
                <w:szCs w:val="24"/>
              </w:rPr>
            </w:pPr>
            <w:r w:rsidRPr="0004692C">
              <w:rPr>
                <w:b/>
                <w:bCs/>
                <w:sz w:val="24"/>
                <w:szCs w:val="24"/>
              </w:rPr>
              <w:t>Do you have permission to work in UK?</w:t>
            </w:r>
          </w:p>
          <w:p w14:paraId="2F94A989" w14:textId="77777777" w:rsidR="009A631A" w:rsidRDefault="009A631A" w:rsidP="00275E6A">
            <w:pPr>
              <w:widowControl w:val="0"/>
              <w:spacing w:line="240" w:lineRule="auto"/>
              <w:rPr>
                <w:sz w:val="24"/>
                <w:szCs w:val="24"/>
              </w:rPr>
            </w:pPr>
          </w:p>
          <w:p w14:paraId="7538AC61" w14:textId="7B4B13BA" w:rsidR="009A631A" w:rsidRDefault="009A631A" w:rsidP="00275E6A">
            <w:pPr>
              <w:widowControl w:val="0"/>
              <w:spacing w:line="240" w:lineRule="auto"/>
              <w:rPr>
                <w:sz w:val="24"/>
                <w:szCs w:val="24"/>
              </w:rPr>
            </w:pPr>
            <w:r>
              <w:rPr>
                <w:sz w:val="24"/>
                <w:szCs w:val="24"/>
              </w:rPr>
              <w:t>Yes        No</w:t>
            </w:r>
          </w:p>
        </w:tc>
        <w:tc>
          <w:tcPr>
            <w:tcW w:w="3010" w:type="dxa"/>
            <w:shd w:val="clear" w:color="auto" w:fill="auto"/>
            <w:tcMar>
              <w:top w:w="100" w:type="dxa"/>
              <w:left w:w="100" w:type="dxa"/>
              <w:bottom w:w="100" w:type="dxa"/>
              <w:right w:w="100" w:type="dxa"/>
            </w:tcMar>
          </w:tcPr>
          <w:p w14:paraId="1A3A0D9C" w14:textId="77777777" w:rsidR="009A631A" w:rsidRPr="0004692C" w:rsidRDefault="009A631A" w:rsidP="00275E6A">
            <w:pPr>
              <w:widowControl w:val="0"/>
              <w:spacing w:line="240" w:lineRule="auto"/>
              <w:rPr>
                <w:b/>
                <w:bCs/>
                <w:sz w:val="24"/>
                <w:szCs w:val="24"/>
              </w:rPr>
            </w:pPr>
            <w:r w:rsidRPr="0004692C">
              <w:rPr>
                <w:b/>
                <w:bCs/>
                <w:sz w:val="24"/>
                <w:szCs w:val="24"/>
              </w:rPr>
              <w:t>Share Number</w:t>
            </w:r>
          </w:p>
          <w:p w14:paraId="4028E3A0" w14:textId="77777777" w:rsidR="009A631A" w:rsidRDefault="009A631A" w:rsidP="00275E6A">
            <w:pPr>
              <w:widowControl w:val="0"/>
              <w:spacing w:line="240" w:lineRule="auto"/>
              <w:rPr>
                <w:sz w:val="24"/>
                <w:szCs w:val="24"/>
              </w:rPr>
            </w:pPr>
          </w:p>
          <w:p w14:paraId="7BB155AD" w14:textId="676B669E"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5D30C4E8" w14:textId="77777777" w:rsidR="009A631A" w:rsidRDefault="009A631A" w:rsidP="00275E6A">
            <w:pPr>
              <w:widowControl w:val="0"/>
              <w:spacing w:line="240" w:lineRule="auto"/>
              <w:rPr>
                <w:sz w:val="24"/>
                <w:szCs w:val="24"/>
              </w:rPr>
            </w:pPr>
          </w:p>
        </w:tc>
      </w:tr>
      <w:tr w:rsidR="009A631A" w14:paraId="2A17DDFE" w14:textId="77777777" w:rsidTr="00275E6A">
        <w:tc>
          <w:tcPr>
            <w:tcW w:w="3009" w:type="dxa"/>
            <w:shd w:val="clear" w:color="auto" w:fill="auto"/>
            <w:tcMar>
              <w:top w:w="100" w:type="dxa"/>
              <w:left w:w="100" w:type="dxa"/>
              <w:bottom w:w="100" w:type="dxa"/>
              <w:right w:w="100" w:type="dxa"/>
            </w:tcMar>
          </w:tcPr>
          <w:p w14:paraId="786D574A" w14:textId="77777777" w:rsidR="009A631A" w:rsidRPr="0004692C" w:rsidRDefault="009A631A" w:rsidP="00275E6A">
            <w:pPr>
              <w:widowControl w:val="0"/>
              <w:spacing w:line="240" w:lineRule="auto"/>
              <w:rPr>
                <w:b/>
                <w:bCs/>
                <w:sz w:val="24"/>
                <w:szCs w:val="24"/>
              </w:rPr>
            </w:pPr>
            <w:r w:rsidRPr="0004692C">
              <w:rPr>
                <w:b/>
                <w:bCs/>
                <w:sz w:val="24"/>
                <w:szCs w:val="24"/>
              </w:rPr>
              <w:t>If you are not a British citizen, do you hold any of the following?</w:t>
            </w:r>
          </w:p>
          <w:p w14:paraId="15BA9B03" w14:textId="77777777" w:rsidR="009A631A" w:rsidRDefault="009A631A" w:rsidP="00275E6A">
            <w:pPr>
              <w:widowControl w:val="0"/>
              <w:spacing w:line="240" w:lineRule="auto"/>
              <w:rPr>
                <w:sz w:val="24"/>
                <w:szCs w:val="24"/>
              </w:rPr>
            </w:pPr>
          </w:p>
          <w:p w14:paraId="32D96F93" w14:textId="77777777" w:rsidR="009A631A" w:rsidRDefault="009A631A" w:rsidP="00275E6A">
            <w:pPr>
              <w:widowControl w:val="0"/>
              <w:spacing w:line="240" w:lineRule="auto"/>
              <w:rPr>
                <w:sz w:val="24"/>
                <w:szCs w:val="24"/>
              </w:rPr>
            </w:pPr>
          </w:p>
          <w:p w14:paraId="2287538F" w14:textId="5CE500AC"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3C9D5FBA" w14:textId="77777777" w:rsidR="009A631A" w:rsidRDefault="009A631A" w:rsidP="00275E6A">
            <w:pPr>
              <w:widowControl w:val="0"/>
              <w:spacing w:line="240" w:lineRule="auto"/>
              <w:rPr>
                <w:sz w:val="24"/>
                <w:szCs w:val="24"/>
              </w:rPr>
            </w:pPr>
            <w:r>
              <w:rPr>
                <w:sz w:val="24"/>
                <w:szCs w:val="24"/>
              </w:rPr>
              <w:t>Student visa</w:t>
            </w:r>
          </w:p>
          <w:p w14:paraId="2DA88774" w14:textId="77777777" w:rsidR="009A631A" w:rsidRDefault="009A631A" w:rsidP="00275E6A">
            <w:pPr>
              <w:widowControl w:val="0"/>
              <w:spacing w:line="240" w:lineRule="auto"/>
              <w:rPr>
                <w:sz w:val="24"/>
                <w:szCs w:val="24"/>
              </w:rPr>
            </w:pPr>
            <w:r>
              <w:rPr>
                <w:sz w:val="24"/>
                <w:szCs w:val="24"/>
              </w:rPr>
              <w:t xml:space="preserve">Work permit   </w:t>
            </w:r>
          </w:p>
          <w:p w14:paraId="0C7E7F1E" w14:textId="77777777" w:rsidR="009A631A" w:rsidRDefault="009A631A" w:rsidP="00275E6A">
            <w:pPr>
              <w:widowControl w:val="0"/>
              <w:spacing w:line="240" w:lineRule="auto"/>
              <w:rPr>
                <w:sz w:val="24"/>
                <w:szCs w:val="24"/>
              </w:rPr>
            </w:pPr>
            <w:r>
              <w:rPr>
                <w:sz w:val="24"/>
                <w:szCs w:val="24"/>
              </w:rPr>
              <w:t>Residency Visa</w:t>
            </w:r>
          </w:p>
          <w:p w14:paraId="362E5707" w14:textId="77777777" w:rsidR="0004692C" w:rsidRDefault="0004692C" w:rsidP="00275E6A">
            <w:pPr>
              <w:widowControl w:val="0"/>
              <w:spacing w:line="240" w:lineRule="auto"/>
              <w:rPr>
                <w:sz w:val="24"/>
                <w:szCs w:val="24"/>
              </w:rPr>
            </w:pPr>
            <w:r>
              <w:rPr>
                <w:sz w:val="24"/>
                <w:szCs w:val="24"/>
              </w:rPr>
              <w:t>Spousal Visa</w:t>
            </w:r>
          </w:p>
          <w:p w14:paraId="6E65EE71" w14:textId="73F61B5C" w:rsidR="0004692C" w:rsidRDefault="0004692C" w:rsidP="00275E6A">
            <w:pPr>
              <w:widowControl w:val="0"/>
              <w:spacing w:line="240" w:lineRule="auto"/>
              <w:rPr>
                <w:sz w:val="24"/>
                <w:szCs w:val="24"/>
              </w:rPr>
            </w:pPr>
            <w:r>
              <w:rPr>
                <w:sz w:val="24"/>
                <w:szCs w:val="24"/>
              </w:rPr>
              <w:t>Other</w:t>
            </w:r>
          </w:p>
        </w:tc>
        <w:tc>
          <w:tcPr>
            <w:tcW w:w="3010" w:type="dxa"/>
            <w:shd w:val="clear" w:color="auto" w:fill="auto"/>
            <w:tcMar>
              <w:top w:w="100" w:type="dxa"/>
              <w:left w:w="100" w:type="dxa"/>
              <w:bottom w:w="100" w:type="dxa"/>
              <w:right w:w="100" w:type="dxa"/>
            </w:tcMar>
          </w:tcPr>
          <w:p w14:paraId="64DE1B00" w14:textId="381DFA40" w:rsidR="009A631A" w:rsidRPr="0004692C" w:rsidRDefault="0004692C" w:rsidP="00275E6A">
            <w:pPr>
              <w:widowControl w:val="0"/>
              <w:spacing w:line="240" w:lineRule="auto"/>
              <w:rPr>
                <w:b/>
                <w:bCs/>
                <w:sz w:val="24"/>
                <w:szCs w:val="24"/>
              </w:rPr>
            </w:pPr>
            <w:r w:rsidRPr="0004692C">
              <w:rPr>
                <w:b/>
                <w:bCs/>
                <w:sz w:val="24"/>
                <w:szCs w:val="24"/>
              </w:rPr>
              <w:t>Expiry Date:</w:t>
            </w:r>
            <w:r w:rsidR="009A631A" w:rsidRPr="0004692C">
              <w:rPr>
                <w:b/>
                <w:bCs/>
                <w:sz w:val="24"/>
                <w:szCs w:val="24"/>
              </w:rPr>
              <w:t xml:space="preserve"> </w:t>
            </w:r>
          </w:p>
          <w:p w14:paraId="37BEB44E" w14:textId="7101FA8E" w:rsidR="009A631A" w:rsidRDefault="009A631A" w:rsidP="00275E6A">
            <w:pPr>
              <w:widowControl w:val="0"/>
              <w:spacing w:line="240" w:lineRule="auto"/>
              <w:rPr>
                <w:sz w:val="24"/>
                <w:szCs w:val="24"/>
              </w:rPr>
            </w:pPr>
          </w:p>
        </w:tc>
      </w:tr>
    </w:tbl>
    <w:p w14:paraId="70AC21F4" w14:textId="77777777" w:rsidR="009A631A" w:rsidRDefault="009A631A" w:rsidP="009A631A">
      <w:pPr>
        <w:rPr>
          <w:sz w:val="24"/>
          <w:szCs w:val="24"/>
        </w:rPr>
      </w:pPr>
    </w:p>
    <w:p w14:paraId="169F6ED3" w14:textId="77777777" w:rsidR="009A631A" w:rsidRDefault="009A631A" w:rsidP="009A631A">
      <w:pPr>
        <w:rPr>
          <w:sz w:val="24"/>
          <w:szCs w:val="24"/>
        </w:rPr>
      </w:pPr>
    </w:p>
    <w:p w14:paraId="7D6B5EC1" w14:textId="77777777" w:rsidR="009A631A" w:rsidRDefault="009A631A" w:rsidP="009A631A">
      <w:pPr>
        <w:rPr>
          <w:sz w:val="24"/>
          <w:szCs w:val="24"/>
        </w:rPr>
      </w:pPr>
    </w:p>
    <w:tbl>
      <w:tblPr>
        <w:tblStyle w:val="Style1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514"/>
        <w:gridCol w:w="4515"/>
      </w:tblGrid>
      <w:tr w:rsidR="009A631A" w14:paraId="7CD9097A" w14:textId="77777777" w:rsidTr="00275E6A">
        <w:tc>
          <w:tcPr>
            <w:tcW w:w="4514" w:type="dxa"/>
            <w:shd w:val="clear" w:color="auto" w:fill="auto"/>
            <w:tcMar>
              <w:top w:w="100" w:type="dxa"/>
              <w:left w:w="100" w:type="dxa"/>
              <w:bottom w:w="100" w:type="dxa"/>
              <w:right w:w="100" w:type="dxa"/>
            </w:tcMar>
          </w:tcPr>
          <w:p w14:paraId="1B1F049B" w14:textId="77777777" w:rsidR="009A631A" w:rsidRDefault="009A631A" w:rsidP="00275E6A">
            <w:pPr>
              <w:widowControl w:val="0"/>
              <w:spacing w:line="240" w:lineRule="auto"/>
              <w:rPr>
                <w:sz w:val="24"/>
                <w:szCs w:val="24"/>
              </w:rPr>
            </w:pPr>
            <w:r>
              <w:rPr>
                <w:sz w:val="24"/>
                <w:szCs w:val="24"/>
              </w:rPr>
              <w:t>Registered Nurse</w:t>
            </w:r>
          </w:p>
        </w:tc>
        <w:tc>
          <w:tcPr>
            <w:tcW w:w="4515" w:type="dxa"/>
            <w:shd w:val="clear" w:color="auto" w:fill="auto"/>
            <w:tcMar>
              <w:top w:w="100" w:type="dxa"/>
              <w:left w:w="100" w:type="dxa"/>
              <w:bottom w:w="100" w:type="dxa"/>
              <w:right w:w="100" w:type="dxa"/>
            </w:tcMar>
          </w:tcPr>
          <w:p w14:paraId="100076C4" w14:textId="77777777" w:rsidR="009A631A" w:rsidRPr="007047AA" w:rsidRDefault="009A631A" w:rsidP="00275E6A">
            <w:pPr>
              <w:widowControl w:val="0"/>
              <w:spacing w:line="240" w:lineRule="auto"/>
              <w:rPr>
                <w:b/>
                <w:bCs/>
                <w:sz w:val="24"/>
                <w:szCs w:val="24"/>
              </w:rPr>
            </w:pPr>
            <w:r w:rsidRPr="007047AA">
              <w:rPr>
                <w:b/>
                <w:bCs/>
                <w:sz w:val="24"/>
                <w:szCs w:val="24"/>
              </w:rPr>
              <w:t>Date qualified</w:t>
            </w:r>
          </w:p>
        </w:tc>
      </w:tr>
      <w:tr w:rsidR="009A631A" w14:paraId="7D6B33BB" w14:textId="77777777" w:rsidTr="00275E6A">
        <w:trPr>
          <w:trHeight w:val="593"/>
        </w:trPr>
        <w:tc>
          <w:tcPr>
            <w:tcW w:w="4514" w:type="dxa"/>
            <w:shd w:val="clear" w:color="auto" w:fill="auto"/>
            <w:tcMar>
              <w:top w:w="100" w:type="dxa"/>
              <w:left w:w="100" w:type="dxa"/>
              <w:bottom w:w="100" w:type="dxa"/>
              <w:right w:w="100" w:type="dxa"/>
            </w:tcMar>
          </w:tcPr>
          <w:p w14:paraId="2D4D8A14" w14:textId="77777777" w:rsidR="009A631A" w:rsidRPr="007047AA" w:rsidRDefault="009A631A" w:rsidP="00275E6A">
            <w:pPr>
              <w:widowControl w:val="0"/>
              <w:spacing w:line="240" w:lineRule="auto"/>
              <w:rPr>
                <w:b/>
                <w:bCs/>
                <w:sz w:val="24"/>
                <w:szCs w:val="24"/>
              </w:rPr>
            </w:pPr>
            <w:r w:rsidRPr="007047AA">
              <w:rPr>
                <w:b/>
                <w:bCs/>
                <w:sz w:val="24"/>
                <w:szCs w:val="24"/>
              </w:rPr>
              <w:t>Pin Number</w:t>
            </w:r>
          </w:p>
          <w:p w14:paraId="1343AFC9" w14:textId="77777777" w:rsidR="009A631A" w:rsidRDefault="009A631A" w:rsidP="00275E6A">
            <w:pPr>
              <w:widowControl w:val="0"/>
              <w:spacing w:line="240" w:lineRule="auto"/>
              <w:rPr>
                <w:sz w:val="24"/>
                <w:szCs w:val="24"/>
              </w:rPr>
            </w:pPr>
          </w:p>
        </w:tc>
        <w:tc>
          <w:tcPr>
            <w:tcW w:w="4515" w:type="dxa"/>
            <w:shd w:val="clear" w:color="auto" w:fill="auto"/>
            <w:tcMar>
              <w:top w:w="100" w:type="dxa"/>
              <w:left w:w="100" w:type="dxa"/>
              <w:bottom w:w="100" w:type="dxa"/>
              <w:right w:w="100" w:type="dxa"/>
            </w:tcMar>
          </w:tcPr>
          <w:p w14:paraId="26BB6054" w14:textId="77777777" w:rsidR="009A631A" w:rsidRDefault="009A631A" w:rsidP="00275E6A">
            <w:pPr>
              <w:widowControl w:val="0"/>
              <w:spacing w:line="240" w:lineRule="auto"/>
              <w:rPr>
                <w:sz w:val="24"/>
                <w:szCs w:val="24"/>
              </w:rPr>
            </w:pPr>
          </w:p>
        </w:tc>
      </w:tr>
    </w:tbl>
    <w:p w14:paraId="14AC7623" w14:textId="77777777" w:rsidR="009A631A" w:rsidRDefault="009A631A" w:rsidP="009A631A">
      <w:pPr>
        <w:rPr>
          <w:sz w:val="24"/>
          <w:szCs w:val="24"/>
        </w:rPr>
      </w:pPr>
    </w:p>
    <w:p w14:paraId="373CD117" w14:textId="77777777" w:rsidR="009A631A" w:rsidRDefault="009A631A" w:rsidP="009A631A">
      <w:pPr>
        <w:rPr>
          <w:sz w:val="24"/>
          <w:szCs w:val="24"/>
        </w:rPr>
      </w:pPr>
    </w:p>
    <w:p w14:paraId="732C0739" w14:textId="77777777" w:rsidR="007047AA" w:rsidRDefault="007047AA" w:rsidP="009A631A">
      <w:pPr>
        <w:rPr>
          <w:b/>
          <w:sz w:val="32"/>
          <w:szCs w:val="32"/>
        </w:rPr>
      </w:pPr>
    </w:p>
    <w:p w14:paraId="4A4CF3A3" w14:textId="77777777" w:rsidR="007047AA" w:rsidRDefault="007047AA" w:rsidP="009A631A">
      <w:pPr>
        <w:rPr>
          <w:b/>
          <w:sz w:val="32"/>
          <w:szCs w:val="32"/>
        </w:rPr>
      </w:pPr>
    </w:p>
    <w:p w14:paraId="70F01809" w14:textId="77777777" w:rsidR="007047AA" w:rsidRDefault="007047AA" w:rsidP="009A631A">
      <w:pPr>
        <w:rPr>
          <w:b/>
          <w:sz w:val="32"/>
          <w:szCs w:val="32"/>
        </w:rPr>
      </w:pPr>
    </w:p>
    <w:p w14:paraId="278400F4" w14:textId="77777777" w:rsidR="00E24CCF" w:rsidRDefault="00E24CCF" w:rsidP="009A631A">
      <w:pPr>
        <w:rPr>
          <w:b/>
          <w:sz w:val="32"/>
          <w:szCs w:val="32"/>
        </w:rPr>
      </w:pPr>
    </w:p>
    <w:p w14:paraId="62E38D73" w14:textId="77777777" w:rsidR="007047AA" w:rsidRDefault="007047AA" w:rsidP="009A631A">
      <w:pPr>
        <w:rPr>
          <w:b/>
          <w:sz w:val="32"/>
          <w:szCs w:val="32"/>
        </w:rPr>
      </w:pPr>
    </w:p>
    <w:p w14:paraId="44E41EB2" w14:textId="77777777" w:rsidR="007047AA" w:rsidRDefault="007047AA" w:rsidP="009A631A">
      <w:pPr>
        <w:rPr>
          <w:b/>
          <w:sz w:val="32"/>
          <w:szCs w:val="32"/>
        </w:rPr>
      </w:pPr>
    </w:p>
    <w:p w14:paraId="3BF467C4" w14:textId="77777777" w:rsidR="007047AA" w:rsidRDefault="007047AA" w:rsidP="009A631A">
      <w:pPr>
        <w:rPr>
          <w:b/>
          <w:sz w:val="32"/>
          <w:szCs w:val="32"/>
        </w:rPr>
      </w:pPr>
    </w:p>
    <w:p w14:paraId="1860DBF7" w14:textId="77777777" w:rsidR="007047AA" w:rsidRDefault="007047AA" w:rsidP="009A631A">
      <w:pPr>
        <w:rPr>
          <w:b/>
          <w:sz w:val="32"/>
          <w:szCs w:val="32"/>
        </w:rPr>
      </w:pPr>
    </w:p>
    <w:p w14:paraId="6B0B8E44" w14:textId="77777777" w:rsidR="007047AA" w:rsidRDefault="007047AA" w:rsidP="009A631A">
      <w:pPr>
        <w:rPr>
          <w:b/>
          <w:sz w:val="32"/>
          <w:szCs w:val="32"/>
        </w:rPr>
      </w:pPr>
    </w:p>
    <w:p w14:paraId="0AAEE566" w14:textId="56E35A49" w:rsidR="009A631A" w:rsidRDefault="009A631A" w:rsidP="009A631A">
      <w:pPr>
        <w:rPr>
          <w:b/>
          <w:sz w:val="32"/>
          <w:szCs w:val="32"/>
        </w:rPr>
      </w:pPr>
      <w:r>
        <w:rPr>
          <w:b/>
          <w:sz w:val="32"/>
          <w:szCs w:val="32"/>
        </w:rPr>
        <w:t>Education</w:t>
      </w:r>
    </w:p>
    <w:p w14:paraId="72A32CA1" w14:textId="77777777" w:rsidR="009A631A" w:rsidRDefault="009A631A" w:rsidP="009A631A">
      <w:pPr>
        <w:rPr>
          <w:sz w:val="24"/>
          <w:szCs w:val="24"/>
        </w:rPr>
      </w:pPr>
    </w:p>
    <w:p w14:paraId="78F40DA0" w14:textId="77777777" w:rsidR="009A631A" w:rsidRDefault="009A631A" w:rsidP="009A631A">
      <w:pPr>
        <w:rPr>
          <w:sz w:val="24"/>
          <w:szCs w:val="24"/>
        </w:rPr>
      </w:pPr>
    </w:p>
    <w:tbl>
      <w:tblPr>
        <w:tblStyle w:val="Style1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09"/>
        <w:gridCol w:w="3010"/>
        <w:gridCol w:w="3010"/>
      </w:tblGrid>
      <w:tr w:rsidR="009A631A" w14:paraId="5E60E354" w14:textId="77777777" w:rsidTr="00275E6A">
        <w:tc>
          <w:tcPr>
            <w:tcW w:w="3009" w:type="dxa"/>
            <w:shd w:val="clear" w:color="auto" w:fill="auto"/>
            <w:tcMar>
              <w:top w:w="100" w:type="dxa"/>
              <w:left w:w="100" w:type="dxa"/>
              <w:bottom w:w="100" w:type="dxa"/>
              <w:right w:w="100" w:type="dxa"/>
            </w:tcMar>
          </w:tcPr>
          <w:p w14:paraId="45BBBE1E" w14:textId="77777777" w:rsidR="009A631A" w:rsidRDefault="009A631A" w:rsidP="00275E6A">
            <w:pPr>
              <w:widowControl w:val="0"/>
              <w:spacing w:line="240" w:lineRule="auto"/>
              <w:rPr>
                <w:sz w:val="24"/>
                <w:szCs w:val="24"/>
              </w:rPr>
            </w:pPr>
            <w:r>
              <w:rPr>
                <w:sz w:val="24"/>
                <w:szCs w:val="24"/>
              </w:rPr>
              <w:t>Name of school/college/university</w:t>
            </w:r>
          </w:p>
        </w:tc>
        <w:tc>
          <w:tcPr>
            <w:tcW w:w="3010" w:type="dxa"/>
            <w:shd w:val="clear" w:color="auto" w:fill="auto"/>
            <w:tcMar>
              <w:top w:w="100" w:type="dxa"/>
              <w:left w:w="100" w:type="dxa"/>
              <w:bottom w:w="100" w:type="dxa"/>
              <w:right w:w="100" w:type="dxa"/>
            </w:tcMar>
          </w:tcPr>
          <w:p w14:paraId="4E795CA4" w14:textId="4A0F6C3E" w:rsidR="009A631A" w:rsidRDefault="009A631A" w:rsidP="00275E6A">
            <w:pPr>
              <w:widowControl w:val="0"/>
              <w:spacing w:line="240" w:lineRule="auto"/>
              <w:rPr>
                <w:sz w:val="24"/>
                <w:szCs w:val="24"/>
              </w:rPr>
            </w:pPr>
            <w:r>
              <w:rPr>
                <w:sz w:val="24"/>
                <w:szCs w:val="24"/>
              </w:rPr>
              <w:t>Dat</w:t>
            </w:r>
            <w:r w:rsidR="007047AA">
              <w:rPr>
                <w:sz w:val="24"/>
                <w:szCs w:val="24"/>
              </w:rPr>
              <w:t>e started &amp; finished</w:t>
            </w:r>
          </w:p>
        </w:tc>
        <w:tc>
          <w:tcPr>
            <w:tcW w:w="3010" w:type="dxa"/>
            <w:shd w:val="clear" w:color="auto" w:fill="auto"/>
            <w:tcMar>
              <w:top w:w="100" w:type="dxa"/>
              <w:left w:w="100" w:type="dxa"/>
              <w:bottom w:w="100" w:type="dxa"/>
              <w:right w:w="100" w:type="dxa"/>
            </w:tcMar>
          </w:tcPr>
          <w:p w14:paraId="20E3CDF5" w14:textId="4CB85BB7" w:rsidR="009A631A" w:rsidRDefault="009A631A" w:rsidP="00275E6A">
            <w:pPr>
              <w:widowControl w:val="0"/>
              <w:spacing w:line="240" w:lineRule="auto"/>
              <w:rPr>
                <w:sz w:val="24"/>
                <w:szCs w:val="24"/>
              </w:rPr>
            </w:pPr>
            <w:r>
              <w:rPr>
                <w:sz w:val="24"/>
                <w:szCs w:val="24"/>
              </w:rPr>
              <w:t>Qualification</w:t>
            </w:r>
            <w:r w:rsidR="007047AA">
              <w:rPr>
                <w:sz w:val="24"/>
                <w:szCs w:val="24"/>
              </w:rPr>
              <w:t>s</w:t>
            </w:r>
            <w:r>
              <w:rPr>
                <w:sz w:val="24"/>
                <w:szCs w:val="24"/>
              </w:rPr>
              <w:t xml:space="preserve"> gained</w:t>
            </w:r>
          </w:p>
        </w:tc>
      </w:tr>
      <w:tr w:rsidR="009A631A" w14:paraId="39EFA746" w14:textId="77777777" w:rsidTr="00275E6A">
        <w:tc>
          <w:tcPr>
            <w:tcW w:w="3009" w:type="dxa"/>
            <w:shd w:val="clear" w:color="auto" w:fill="auto"/>
            <w:tcMar>
              <w:top w:w="100" w:type="dxa"/>
              <w:left w:w="100" w:type="dxa"/>
              <w:bottom w:w="100" w:type="dxa"/>
              <w:right w:w="100" w:type="dxa"/>
            </w:tcMar>
          </w:tcPr>
          <w:p w14:paraId="3B1123AB" w14:textId="77777777" w:rsidR="009A631A" w:rsidRDefault="009A631A" w:rsidP="00275E6A">
            <w:pPr>
              <w:widowControl w:val="0"/>
              <w:spacing w:line="240" w:lineRule="auto"/>
              <w:rPr>
                <w:sz w:val="24"/>
                <w:szCs w:val="24"/>
              </w:rPr>
            </w:pPr>
          </w:p>
          <w:p w14:paraId="1B922499" w14:textId="77777777" w:rsidR="009A631A" w:rsidRDefault="009A631A" w:rsidP="00275E6A">
            <w:pPr>
              <w:widowControl w:val="0"/>
              <w:spacing w:line="240" w:lineRule="auto"/>
              <w:rPr>
                <w:sz w:val="24"/>
                <w:szCs w:val="24"/>
              </w:rPr>
            </w:pPr>
          </w:p>
          <w:p w14:paraId="5092D461" w14:textId="77777777" w:rsidR="009A631A" w:rsidRDefault="009A631A" w:rsidP="00275E6A">
            <w:pPr>
              <w:widowControl w:val="0"/>
              <w:spacing w:line="240" w:lineRule="auto"/>
              <w:rPr>
                <w:sz w:val="24"/>
                <w:szCs w:val="24"/>
              </w:rPr>
            </w:pPr>
          </w:p>
          <w:p w14:paraId="2BEA5C10" w14:textId="77777777" w:rsidR="009A631A" w:rsidRDefault="009A631A" w:rsidP="00275E6A">
            <w:pPr>
              <w:widowControl w:val="0"/>
              <w:spacing w:line="240" w:lineRule="auto"/>
              <w:rPr>
                <w:sz w:val="24"/>
                <w:szCs w:val="24"/>
              </w:rPr>
            </w:pPr>
          </w:p>
          <w:p w14:paraId="58DAAEF2" w14:textId="77777777" w:rsidR="009A631A" w:rsidRDefault="009A631A" w:rsidP="00275E6A">
            <w:pPr>
              <w:widowControl w:val="0"/>
              <w:spacing w:line="240" w:lineRule="auto"/>
              <w:rPr>
                <w:sz w:val="24"/>
                <w:szCs w:val="24"/>
              </w:rPr>
            </w:pPr>
          </w:p>
          <w:p w14:paraId="587671A6"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52F2D12F" w14:textId="355DA830"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484FD6C9" w14:textId="6509F90D" w:rsidR="009A631A" w:rsidRDefault="009A631A" w:rsidP="00275E6A">
            <w:pPr>
              <w:widowControl w:val="0"/>
              <w:spacing w:line="240" w:lineRule="auto"/>
              <w:rPr>
                <w:sz w:val="24"/>
                <w:szCs w:val="24"/>
              </w:rPr>
            </w:pPr>
          </w:p>
        </w:tc>
      </w:tr>
      <w:tr w:rsidR="009A631A" w14:paraId="2E6E6885" w14:textId="77777777" w:rsidTr="00275E6A">
        <w:tc>
          <w:tcPr>
            <w:tcW w:w="3009" w:type="dxa"/>
            <w:shd w:val="clear" w:color="auto" w:fill="auto"/>
            <w:tcMar>
              <w:top w:w="100" w:type="dxa"/>
              <w:left w:w="100" w:type="dxa"/>
              <w:bottom w:w="100" w:type="dxa"/>
              <w:right w:w="100" w:type="dxa"/>
            </w:tcMar>
          </w:tcPr>
          <w:p w14:paraId="39F1027F" w14:textId="77777777" w:rsidR="009A631A" w:rsidRDefault="009A631A" w:rsidP="00275E6A">
            <w:pPr>
              <w:widowControl w:val="0"/>
              <w:spacing w:line="240" w:lineRule="auto"/>
              <w:rPr>
                <w:sz w:val="24"/>
                <w:szCs w:val="24"/>
              </w:rPr>
            </w:pPr>
          </w:p>
          <w:p w14:paraId="666C1F8E" w14:textId="77777777" w:rsidR="009A631A" w:rsidRDefault="009A631A" w:rsidP="00275E6A">
            <w:pPr>
              <w:widowControl w:val="0"/>
              <w:spacing w:line="240" w:lineRule="auto"/>
              <w:rPr>
                <w:sz w:val="24"/>
                <w:szCs w:val="24"/>
              </w:rPr>
            </w:pPr>
          </w:p>
          <w:p w14:paraId="5D037223" w14:textId="77777777" w:rsidR="009A631A" w:rsidRDefault="009A631A" w:rsidP="00275E6A">
            <w:pPr>
              <w:widowControl w:val="0"/>
              <w:spacing w:line="240" w:lineRule="auto"/>
              <w:rPr>
                <w:sz w:val="24"/>
                <w:szCs w:val="24"/>
              </w:rPr>
            </w:pPr>
          </w:p>
          <w:p w14:paraId="683E839A" w14:textId="77777777" w:rsidR="009A631A" w:rsidRDefault="009A631A" w:rsidP="00275E6A">
            <w:pPr>
              <w:widowControl w:val="0"/>
              <w:spacing w:line="240" w:lineRule="auto"/>
              <w:rPr>
                <w:sz w:val="24"/>
                <w:szCs w:val="24"/>
              </w:rPr>
            </w:pPr>
          </w:p>
          <w:p w14:paraId="414B9173" w14:textId="77777777" w:rsidR="009A631A" w:rsidRDefault="009A631A" w:rsidP="00275E6A">
            <w:pPr>
              <w:widowControl w:val="0"/>
              <w:spacing w:line="240" w:lineRule="auto"/>
              <w:rPr>
                <w:sz w:val="24"/>
                <w:szCs w:val="24"/>
              </w:rPr>
            </w:pPr>
          </w:p>
          <w:p w14:paraId="0B17AED7" w14:textId="77777777" w:rsidR="009A631A" w:rsidRDefault="009A631A" w:rsidP="00275E6A">
            <w:pPr>
              <w:widowControl w:val="0"/>
              <w:spacing w:line="240" w:lineRule="auto"/>
              <w:rPr>
                <w:sz w:val="24"/>
                <w:szCs w:val="24"/>
              </w:rPr>
            </w:pPr>
          </w:p>
          <w:p w14:paraId="4CC792AB"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1F527F2B" w14:textId="77777777" w:rsidR="009A631A" w:rsidRDefault="009A631A" w:rsidP="00275E6A">
            <w:pPr>
              <w:widowControl w:val="0"/>
              <w:spacing w:line="240" w:lineRule="auto"/>
              <w:rPr>
                <w:sz w:val="24"/>
                <w:szCs w:val="24"/>
              </w:rPr>
            </w:pPr>
          </w:p>
          <w:p w14:paraId="09FA4E06" w14:textId="77777777" w:rsidR="009A631A" w:rsidRDefault="009A631A" w:rsidP="00275E6A">
            <w:pPr>
              <w:widowControl w:val="0"/>
              <w:spacing w:line="240" w:lineRule="auto"/>
              <w:rPr>
                <w:sz w:val="24"/>
                <w:szCs w:val="24"/>
              </w:rPr>
            </w:pPr>
          </w:p>
          <w:p w14:paraId="628FF26D" w14:textId="77777777" w:rsidR="009A631A" w:rsidRDefault="009A631A" w:rsidP="00275E6A">
            <w:pPr>
              <w:widowControl w:val="0"/>
              <w:spacing w:line="240" w:lineRule="auto"/>
              <w:rPr>
                <w:sz w:val="24"/>
                <w:szCs w:val="24"/>
              </w:rPr>
            </w:pPr>
          </w:p>
          <w:p w14:paraId="47542CEB" w14:textId="77777777" w:rsidR="009A631A" w:rsidRDefault="009A631A" w:rsidP="00275E6A">
            <w:pPr>
              <w:widowControl w:val="0"/>
              <w:spacing w:line="240" w:lineRule="auto"/>
              <w:rPr>
                <w:sz w:val="24"/>
                <w:szCs w:val="24"/>
              </w:rPr>
            </w:pPr>
          </w:p>
          <w:p w14:paraId="034C0DBD" w14:textId="77777777" w:rsidR="009A631A" w:rsidRDefault="009A631A" w:rsidP="00275E6A">
            <w:pPr>
              <w:widowControl w:val="0"/>
              <w:spacing w:line="240" w:lineRule="auto"/>
              <w:rPr>
                <w:sz w:val="24"/>
                <w:szCs w:val="24"/>
              </w:rPr>
            </w:pPr>
          </w:p>
          <w:p w14:paraId="17B7C163" w14:textId="77777777" w:rsidR="009A631A" w:rsidRDefault="009A631A" w:rsidP="00275E6A">
            <w:pPr>
              <w:widowControl w:val="0"/>
              <w:spacing w:line="240" w:lineRule="auto"/>
              <w:rPr>
                <w:sz w:val="24"/>
                <w:szCs w:val="24"/>
              </w:rPr>
            </w:pPr>
          </w:p>
          <w:p w14:paraId="7F82AF81"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6E542DD0" w14:textId="4AA449BB" w:rsidR="009A631A" w:rsidRDefault="009A631A" w:rsidP="00275E6A">
            <w:pPr>
              <w:widowControl w:val="0"/>
              <w:spacing w:line="240" w:lineRule="auto"/>
              <w:rPr>
                <w:sz w:val="24"/>
                <w:szCs w:val="24"/>
              </w:rPr>
            </w:pPr>
            <w:r>
              <w:rPr>
                <w:sz w:val="24"/>
                <w:szCs w:val="24"/>
              </w:rPr>
              <w:t xml:space="preserve"> </w:t>
            </w:r>
          </w:p>
        </w:tc>
      </w:tr>
      <w:tr w:rsidR="007047AA" w14:paraId="7080E6CD" w14:textId="77777777" w:rsidTr="00275E6A">
        <w:tc>
          <w:tcPr>
            <w:tcW w:w="3009" w:type="dxa"/>
            <w:shd w:val="clear" w:color="auto" w:fill="auto"/>
            <w:tcMar>
              <w:top w:w="100" w:type="dxa"/>
              <w:left w:w="100" w:type="dxa"/>
              <w:bottom w:w="100" w:type="dxa"/>
              <w:right w:w="100" w:type="dxa"/>
            </w:tcMar>
          </w:tcPr>
          <w:p w14:paraId="0CE014B0" w14:textId="77777777" w:rsidR="007047AA" w:rsidRDefault="007047AA" w:rsidP="00275E6A">
            <w:pPr>
              <w:widowControl w:val="0"/>
              <w:rPr>
                <w:sz w:val="24"/>
                <w:szCs w:val="24"/>
              </w:rPr>
            </w:pPr>
          </w:p>
          <w:p w14:paraId="3E891003" w14:textId="77777777" w:rsidR="007047AA" w:rsidRDefault="007047AA" w:rsidP="00275E6A">
            <w:pPr>
              <w:widowControl w:val="0"/>
              <w:rPr>
                <w:sz w:val="24"/>
                <w:szCs w:val="24"/>
              </w:rPr>
            </w:pPr>
          </w:p>
          <w:p w14:paraId="234D418A" w14:textId="77777777" w:rsidR="007047AA" w:rsidRDefault="007047AA" w:rsidP="00275E6A">
            <w:pPr>
              <w:widowControl w:val="0"/>
              <w:rPr>
                <w:sz w:val="24"/>
                <w:szCs w:val="24"/>
              </w:rPr>
            </w:pPr>
          </w:p>
          <w:p w14:paraId="2D3DB697" w14:textId="77777777" w:rsidR="007047AA" w:rsidRDefault="007047AA" w:rsidP="00275E6A">
            <w:pPr>
              <w:widowControl w:val="0"/>
              <w:rPr>
                <w:sz w:val="24"/>
                <w:szCs w:val="24"/>
              </w:rPr>
            </w:pPr>
          </w:p>
          <w:p w14:paraId="19B0D992" w14:textId="77777777" w:rsidR="007047AA" w:rsidRDefault="007047AA" w:rsidP="00275E6A">
            <w:pPr>
              <w:widowControl w:val="0"/>
              <w:rPr>
                <w:sz w:val="24"/>
                <w:szCs w:val="24"/>
              </w:rPr>
            </w:pPr>
          </w:p>
          <w:p w14:paraId="3F977202" w14:textId="77777777" w:rsidR="007047AA" w:rsidRDefault="007047AA" w:rsidP="00275E6A">
            <w:pPr>
              <w:widowControl w:val="0"/>
              <w:rPr>
                <w:sz w:val="24"/>
                <w:szCs w:val="24"/>
              </w:rPr>
            </w:pPr>
          </w:p>
          <w:p w14:paraId="48CC3CBF" w14:textId="77777777" w:rsidR="007047AA" w:rsidRDefault="007047AA" w:rsidP="00275E6A">
            <w:pPr>
              <w:widowControl w:val="0"/>
              <w:rPr>
                <w:sz w:val="24"/>
                <w:szCs w:val="24"/>
              </w:rPr>
            </w:pPr>
          </w:p>
        </w:tc>
        <w:tc>
          <w:tcPr>
            <w:tcW w:w="3010" w:type="dxa"/>
            <w:shd w:val="clear" w:color="auto" w:fill="auto"/>
            <w:tcMar>
              <w:top w:w="100" w:type="dxa"/>
              <w:left w:w="100" w:type="dxa"/>
              <w:bottom w:w="100" w:type="dxa"/>
              <w:right w:w="100" w:type="dxa"/>
            </w:tcMar>
          </w:tcPr>
          <w:p w14:paraId="5E4342E7" w14:textId="77777777" w:rsidR="007047AA" w:rsidRDefault="007047AA" w:rsidP="00275E6A">
            <w:pPr>
              <w:widowControl w:val="0"/>
              <w:rPr>
                <w:sz w:val="24"/>
                <w:szCs w:val="24"/>
              </w:rPr>
            </w:pPr>
          </w:p>
        </w:tc>
        <w:tc>
          <w:tcPr>
            <w:tcW w:w="3010" w:type="dxa"/>
            <w:shd w:val="clear" w:color="auto" w:fill="auto"/>
            <w:tcMar>
              <w:top w:w="100" w:type="dxa"/>
              <w:left w:w="100" w:type="dxa"/>
              <w:bottom w:w="100" w:type="dxa"/>
              <w:right w:w="100" w:type="dxa"/>
            </w:tcMar>
          </w:tcPr>
          <w:p w14:paraId="556A77C0" w14:textId="77777777" w:rsidR="007047AA" w:rsidRDefault="007047AA" w:rsidP="00275E6A">
            <w:pPr>
              <w:widowControl w:val="0"/>
              <w:rPr>
                <w:sz w:val="24"/>
                <w:szCs w:val="24"/>
              </w:rPr>
            </w:pPr>
          </w:p>
        </w:tc>
      </w:tr>
    </w:tbl>
    <w:p w14:paraId="5CAC75C7" w14:textId="77777777" w:rsidR="009A631A" w:rsidRDefault="009A631A" w:rsidP="009A631A">
      <w:pPr>
        <w:rPr>
          <w:sz w:val="24"/>
          <w:szCs w:val="24"/>
        </w:rPr>
      </w:pPr>
    </w:p>
    <w:p w14:paraId="5F2F4DB9" w14:textId="77777777" w:rsidR="009A631A" w:rsidRDefault="009A631A" w:rsidP="009A631A">
      <w:pPr>
        <w:rPr>
          <w:sz w:val="24"/>
          <w:szCs w:val="24"/>
        </w:rPr>
      </w:pPr>
    </w:p>
    <w:p w14:paraId="2D358122" w14:textId="77777777" w:rsidR="007047AA" w:rsidRDefault="007047AA" w:rsidP="009A631A">
      <w:pPr>
        <w:rPr>
          <w:sz w:val="24"/>
          <w:szCs w:val="24"/>
        </w:rPr>
      </w:pPr>
    </w:p>
    <w:p w14:paraId="588DBEEE" w14:textId="77777777" w:rsidR="007047AA" w:rsidRDefault="007047AA" w:rsidP="009A631A">
      <w:pPr>
        <w:rPr>
          <w:sz w:val="24"/>
          <w:szCs w:val="24"/>
        </w:rPr>
      </w:pPr>
    </w:p>
    <w:p w14:paraId="1E0E7B94" w14:textId="77777777" w:rsidR="007047AA" w:rsidRDefault="007047AA" w:rsidP="009A631A">
      <w:pPr>
        <w:rPr>
          <w:sz w:val="24"/>
          <w:szCs w:val="24"/>
        </w:rPr>
      </w:pPr>
    </w:p>
    <w:p w14:paraId="34E21A59" w14:textId="77777777" w:rsidR="007047AA" w:rsidRDefault="007047AA" w:rsidP="009A631A">
      <w:pPr>
        <w:rPr>
          <w:sz w:val="24"/>
          <w:szCs w:val="24"/>
        </w:rPr>
      </w:pPr>
    </w:p>
    <w:p w14:paraId="3060B8CB" w14:textId="77777777" w:rsidR="007047AA" w:rsidRDefault="007047AA" w:rsidP="009A631A">
      <w:pPr>
        <w:rPr>
          <w:sz w:val="24"/>
          <w:szCs w:val="24"/>
        </w:rPr>
      </w:pPr>
    </w:p>
    <w:p w14:paraId="11AE177F" w14:textId="77777777" w:rsidR="007047AA" w:rsidRDefault="007047AA" w:rsidP="009A631A">
      <w:pPr>
        <w:rPr>
          <w:sz w:val="24"/>
          <w:szCs w:val="24"/>
        </w:rPr>
      </w:pPr>
    </w:p>
    <w:p w14:paraId="34C5AAC5" w14:textId="77777777" w:rsidR="009A631A" w:rsidRDefault="009A631A" w:rsidP="009A631A">
      <w:pPr>
        <w:rPr>
          <w:sz w:val="24"/>
          <w:szCs w:val="24"/>
        </w:rPr>
      </w:pPr>
    </w:p>
    <w:p w14:paraId="1E350503" w14:textId="77777777" w:rsidR="009A631A" w:rsidRDefault="009A631A" w:rsidP="009A631A">
      <w:pPr>
        <w:rPr>
          <w:b/>
          <w:sz w:val="30"/>
          <w:szCs w:val="30"/>
        </w:rPr>
      </w:pPr>
      <w:r>
        <w:rPr>
          <w:b/>
          <w:sz w:val="30"/>
          <w:szCs w:val="30"/>
        </w:rPr>
        <w:t>Employment History (five years)</w:t>
      </w:r>
    </w:p>
    <w:p w14:paraId="730DF577" w14:textId="77777777" w:rsidR="009A631A" w:rsidRDefault="009A631A" w:rsidP="009A631A">
      <w:pPr>
        <w:rPr>
          <w:sz w:val="24"/>
          <w:szCs w:val="24"/>
        </w:rPr>
      </w:pPr>
    </w:p>
    <w:tbl>
      <w:tblPr>
        <w:tblStyle w:val="Style2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58"/>
        <w:gridCol w:w="2257"/>
        <w:gridCol w:w="2257"/>
        <w:gridCol w:w="2257"/>
      </w:tblGrid>
      <w:tr w:rsidR="009A631A" w14:paraId="6E4468BA" w14:textId="77777777" w:rsidTr="00275E6A">
        <w:tc>
          <w:tcPr>
            <w:tcW w:w="2258" w:type="dxa"/>
            <w:shd w:val="clear" w:color="auto" w:fill="auto"/>
            <w:tcMar>
              <w:top w:w="100" w:type="dxa"/>
              <w:left w:w="100" w:type="dxa"/>
              <w:bottom w:w="100" w:type="dxa"/>
              <w:right w:w="100" w:type="dxa"/>
            </w:tcMar>
          </w:tcPr>
          <w:p w14:paraId="7B0C5391" w14:textId="77777777" w:rsidR="009A631A" w:rsidRDefault="009A631A" w:rsidP="00275E6A">
            <w:pPr>
              <w:widowControl w:val="0"/>
              <w:spacing w:line="240" w:lineRule="auto"/>
              <w:rPr>
                <w:sz w:val="24"/>
                <w:szCs w:val="24"/>
              </w:rPr>
            </w:pPr>
            <w:r>
              <w:rPr>
                <w:sz w:val="24"/>
                <w:szCs w:val="24"/>
              </w:rPr>
              <w:t>Employer (most recent first)</w:t>
            </w:r>
          </w:p>
        </w:tc>
        <w:tc>
          <w:tcPr>
            <w:tcW w:w="2257" w:type="dxa"/>
            <w:shd w:val="clear" w:color="auto" w:fill="auto"/>
            <w:tcMar>
              <w:top w:w="100" w:type="dxa"/>
              <w:left w:w="100" w:type="dxa"/>
              <w:bottom w:w="100" w:type="dxa"/>
              <w:right w:w="100" w:type="dxa"/>
            </w:tcMar>
          </w:tcPr>
          <w:p w14:paraId="22EEE879" w14:textId="77777777" w:rsidR="009A631A" w:rsidRDefault="009A631A" w:rsidP="00275E6A">
            <w:pPr>
              <w:widowControl w:val="0"/>
              <w:spacing w:line="240" w:lineRule="auto"/>
              <w:rPr>
                <w:sz w:val="24"/>
                <w:szCs w:val="24"/>
              </w:rPr>
            </w:pPr>
            <w:r>
              <w:rPr>
                <w:sz w:val="24"/>
                <w:szCs w:val="24"/>
              </w:rPr>
              <w:t>Dates From &amp; To</w:t>
            </w:r>
          </w:p>
        </w:tc>
        <w:tc>
          <w:tcPr>
            <w:tcW w:w="2257" w:type="dxa"/>
            <w:shd w:val="clear" w:color="auto" w:fill="auto"/>
            <w:tcMar>
              <w:top w:w="100" w:type="dxa"/>
              <w:left w:w="100" w:type="dxa"/>
              <w:bottom w:w="100" w:type="dxa"/>
              <w:right w:w="100" w:type="dxa"/>
            </w:tcMar>
          </w:tcPr>
          <w:p w14:paraId="42593B1B" w14:textId="77777777" w:rsidR="009A631A" w:rsidRDefault="009A631A" w:rsidP="00275E6A">
            <w:pPr>
              <w:widowControl w:val="0"/>
              <w:spacing w:line="240" w:lineRule="auto"/>
              <w:rPr>
                <w:sz w:val="24"/>
                <w:szCs w:val="24"/>
              </w:rPr>
            </w:pPr>
            <w:r>
              <w:rPr>
                <w:sz w:val="24"/>
                <w:szCs w:val="24"/>
              </w:rPr>
              <w:t>Job title &amp; Duties</w:t>
            </w:r>
          </w:p>
        </w:tc>
        <w:tc>
          <w:tcPr>
            <w:tcW w:w="2257" w:type="dxa"/>
            <w:shd w:val="clear" w:color="auto" w:fill="auto"/>
            <w:tcMar>
              <w:top w:w="100" w:type="dxa"/>
              <w:left w:w="100" w:type="dxa"/>
              <w:bottom w:w="100" w:type="dxa"/>
              <w:right w:w="100" w:type="dxa"/>
            </w:tcMar>
          </w:tcPr>
          <w:p w14:paraId="743D49C8" w14:textId="77777777" w:rsidR="009A631A" w:rsidRDefault="009A631A" w:rsidP="00275E6A">
            <w:pPr>
              <w:widowControl w:val="0"/>
              <w:spacing w:line="240" w:lineRule="auto"/>
              <w:rPr>
                <w:sz w:val="24"/>
                <w:szCs w:val="24"/>
              </w:rPr>
            </w:pPr>
            <w:r>
              <w:rPr>
                <w:sz w:val="24"/>
                <w:szCs w:val="24"/>
              </w:rPr>
              <w:t>Reason for leaving</w:t>
            </w:r>
          </w:p>
        </w:tc>
      </w:tr>
      <w:tr w:rsidR="009A631A" w14:paraId="669DB5BE" w14:textId="77777777" w:rsidTr="00275E6A">
        <w:tc>
          <w:tcPr>
            <w:tcW w:w="2258" w:type="dxa"/>
            <w:shd w:val="clear" w:color="auto" w:fill="auto"/>
            <w:tcMar>
              <w:top w:w="100" w:type="dxa"/>
              <w:left w:w="100" w:type="dxa"/>
              <w:bottom w:w="100" w:type="dxa"/>
              <w:right w:w="100" w:type="dxa"/>
            </w:tcMar>
          </w:tcPr>
          <w:p w14:paraId="5CFCBAE2" w14:textId="77777777" w:rsidR="009A631A" w:rsidRDefault="009A631A" w:rsidP="00275E6A">
            <w:pPr>
              <w:widowControl w:val="0"/>
              <w:spacing w:line="240" w:lineRule="auto"/>
              <w:rPr>
                <w:sz w:val="24"/>
                <w:szCs w:val="24"/>
              </w:rPr>
            </w:pPr>
          </w:p>
          <w:p w14:paraId="4A387B85" w14:textId="77777777" w:rsidR="007047AA" w:rsidRDefault="007047AA" w:rsidP="00275E6A">
            <w:pPr>
              <w:widowControl w:val="0"/>
              <w:spacing w:line="240" w:lineRule="auto"/>
              <w:rPr>
                <w:sz w:val="24"/>
                <w:szCs w:val="24"/>
              </w:rPr>
            </w:pPr>
          </w:p>
          <w:p w14:paraId="51729723" w14:textId="5EC8139D" w:rsidR="007047AA" w:rsidRDefault="007047A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341D0563" w14:textId="3CA55BE1"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043D8174" w14:textId="2EC2AB85" w:rsidR="009A631A" w:rsidRDefault="009A631A" w:rsidP="00275E6A">
            <w:pPr>
              <w:widowControl w:val="0"/>
              <w:spacing w:line="240" w:lineRule="auto"/>
              <w:rPr>
                <w:sz w:val="24"/>
                <w:szCs w:val="24"/>
              </w:rPr>
            </w:pPr>
            <w:r>
              <w:rPr>
                <w:sz w:val="24"/>
                <w:szCs w:val="24"/>
              </w:rPr>
              <w:t xml:space="preserve"> </w:t>
            </w:r>
          </w:p>
        </w:tc>
        <w:tc>
          <w:tcPr>
            <w:tcW w:w="2257" w:type="dxa"/>
            <w:shd w:val="clear" w:color="auto" w:fill="auto"/>
            <w:tcMar>
              <w:top w:w="100" w:type="dxa"/>
              <w:left w:w="100" w:type="dxa"/>
              <w:bottom w:w="100" w:type="dxa"/>
              <w:right w:w="100" w:type="dxa"/>
            </w:tcMar>
          </w:tcPr>
          <w:p w14:paraId="469BEB46" w14:textId="7D3ACC8D" w:rsidR="009A631A" w:rsidRDefault="009A631A" w:rsidP="00275E6A">
            <w:pPr>
              <w:widowControl w:val="0"/>
              <w:spacing w:line="240" w:lineRule="auto"/>
              <w:rPr>
                <w:sz w:val="24"/>
                <w:szCs w:val="24"/>
              </w:rPr>
            </w:pPr>
          </w:p>
        </w:tc>
      </w:tr>
      <w:tr w:rsidR="009A631A" w14:paraId="78893F0F" w14:textId="77777777" w:rsidTr="00275E6A">
        <w:tc>
          <w:tcPr>
            <w:tcW w:w="2258" w:type="dxa"/>
            <w:shd w:val="clear" w:color="auto" w:fill="auto"/>
            <w:tcMar>
              <w:top w:w="100" w:type="dxa"/>
              <w:left w:w="100" w:type="dxa"/>
              <w:bottom w:w="100" w:type="dxa"/>
              <w:right w:w="100" w:type="dxa"/>
            </w:tcMar>
          </w:tcPr>
          <w:p w14:paraId="29C7B4D1" w14:textId="77777777" w:rsidR="009A631A" w:rsidRDefault="009A631A" w:rsidP="00275E6A">
            <w:pPr>
              <w:widowControl w:val="0"/>
              <w:spacing w:line="240" w:lineRule="auto"/>
              <w:rPr>
                <w:sz w:val="24"/>
                <w:szCs w:val="24"/>
              </w:rPr>
            </w:pPr>
          </w:p>
          <w:p w14:paraId="6D708187" w14:textId="77777777" w:rsidR="009A631A" w:rsidRDefault="009A631A" w:rsidP="00275E6A">
            <w:pPr>
              <w:widowControl w:val="0"/>
              <w:spacing w:line="240" w:lineRule="auto"/>
              <w:rPr>
                <w:sz w:val="24"/>
                <w:szCs w:val="24"/>
              </w:rPr>
            </w:pPr>
          </w:p>
          <w:p w14:paraId="1487CC0A" w14:textId="77777777" w:rsidR="007047AA" w:rsidRDefault="007047AA" w:rsidP="00275E6A">
            <w:pPr>
              <w:widowControl w:val="0"/>
              <w:spacing w:line="240" w:lineRule="auto"/>
              <w:rPr>
                <w:sz w:val="24"/>
                <w:szCs w:val="24"/>
              </w:rPr>
            </w:pPr>
          </w:p>
          <w:p w14:paraId="1025FC73" w14:textId="77777777"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1C528A8A" w14:textId="06A7E068"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5D54011A" w14:textId="2012A746" w:rsidR="009A631A" w:rsidRDefault="009A631A" w:rsidP="007047A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7ABB250C" w14:textId="53C6491D" w:rsidR="009A631A" w:rsidRDefault="009A631A" w:rsidP="00275E6A">
            <w:pPr>
              <w:widowControl w:val="0"/>
              <w:spacing w:line="240" w:lineRule="auto"/>
              <w:rPr>
                <w:sz w:val="24"/>
                <w:szCs w:val="24"/>
              </w:rPr>
            </w:pPr>
          </w:p>
        </w:tc>
      </w:tr>
      <w:tr w:rsidR="009A631A" w14:paraId="4974097D" w14:textId="77777777" w:rsidTr="00275E6A">
        <w:tc>
          <w:tcPr>
            <w:tcW w:w="2258" w:type="dxa"/>
            <w:shd w:val="clear" w:color="auto" w:fill="auto"/>
            <w:tcMar>
              <w:top w:w="100" w:type="dxa"/>
              <w:left w:w="100" w:type="dxa"/>
              <w:bottom w:w="100" w:type="dxa"/>
              <w:right w:w="100" w:type="dxa"/>
            </w:tcMar>
          </w:tcPr>
          <w:p w14:paraId="30480EBC" w14:textId="77777777" w:rsidR="009A631A" w:rsidRDefault="009A631A" w:rsidP="00275E6A">
            <w:pPr>
              <w:widowControl w:val="0"/>
              <w:spacing w:line="240" w:lineRule="auto"/>
              <w:rPr>
                <w:sz w:val="24"/>
                <w:szCs w:val="24"/>
              </w:rPr>
            </w:pPr>
          </w:p>
          <w:p w14:paraId="576A1504" w14:textId="77777777" w:rsidR="009A631A" w:rsidRDefault="009A631A" w:rsidP="00275E6A">
            <w:pPr>
              <w:widowControl w:val="0"/>
              <w:spacing w:line="240" w:lineRule="auto"/>
              <w:rPr>
                <w:sz w:val="24"/>
                <w:szCs w:val="24"/>
              </w:rPr>
            </w:pPr>
          </w:p>
          <w:p w14:paraId="5C18E14B" w14:textId="77777777" w:rsidR="009A631A" w:rsidRDefault="009A631A" w:rsidP="00275E6A">
            <w:pPr>
              <w:widowControl w:val="0"/>
              <w:spacing w:line="240" w:lineRule="auto"/>
              <w:rPr>
                <w:sz w:val="24"/>
                <w:szCs w:val="24"/>
              </w:rPr>
            </w:pPr>
          </w:p>
          <w:p w14:paraId="4187E8FE" w14:textId="77777777"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16021D96" w14:textId="71589D31"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1D98069C" w14:textId="1EDBD0BB"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6C426044" w14:textId="77777777" w:rsidR="009A631A" w:rsidRDefault="009A631A" w:rsidP="00275E6A">
            <w:pPr>
              <w:widowControl w:val="0"/>
              <w:spacing w:line="240" w:lineRule="auto"/>
              <w:rPr>
                <w:sz w:val="24"/>
                <w:szCs w:val="24"/>
              </w:rPr>
            </w:pPr>
          </w:p>
        </w:tc>
      </w:tr>
      <w:tr w:rsidR="009A631A" w14:paraId="5E4FC9F7" w14:textId="77777777" w:rsidTr="00275E6A">
        <w:tc>
          <w:tcPr>
            <w:tcW w:w="2258" w:type="dxa"/>
            <w:shd w:val="clear" w:color="auto" w:fill="auto"/>
            <w:tcMar>
              <w:top w:w="100" w:type="dxa"/>
              <w:left w:w="100" w:type="dxa"/>
              <w:bottom w:w="100" w:type="dxa"/>
              <w:right w:w="100" w:type="dxa"/>
            </w:tcMar>
          </w:tcPr>
          <w:p w14:paraId="039CD2C3" w14:textId="77777777" w:rsidR="009A631A" w:rsidRDefault="009A631A" w:rsidP="00275E6A">
            <w:pPr>
              <w:widowControl w:val="0"/>
              <w:spacing w:line="240" w:lineRule="auto"/>
              <w:rPr>
                <w:sz w:val="24"/>
                <w:szCs w:val="24"/>
              </w:rPr>
            </w:pPr>
          </w:p>
          <w:p w14:paraId="324E27DB" w14:textId="77777777" w:rsidR="009A631A" w:rsidRDefault="009A631A" w:rsidP="00275E6A">
            <w:pPr>
              <w:widowControl w:val="0"/>
              <w:spacing w:line="240" w:lineRule="auto"/>
              <w:rPr>
                <w:sz w:val="24"/>
                <w:szCs w:val="24"/>
              </w:rPr>
            </w:pPr>
          </w:p>
          <w:p w14:paraId="7B5BCC0E" w14:textId="77777777" w:rsidR="009A631A" w:rsidRDefault="009A631A" w:rsidP="00275E6A">
            <w:pPr>
              <w:widowControl w:val="0"/>
              <w:spacing w:line="240" w:lineRule="auto"/>
              <w:rPr>
                <w:sz w:val="24"/>
                <w:szCs w:val="24"/>
              </w:rPr>
            </w:pPr>
          </w:p>
          <w:p w14:paraId="1F9C301F" w14:textId="77777777" w:rsidR="009A631A" w:rsidRDefault="009A631A" w:rsidP="00275E6A">
            <w:pPr>
              <w:widowControl w:val="0"/>
              <w:spacing w:line="240" w:lineRule="auto"/>
              <w:rPr>
                <w:sz w:val="24"/>
                <w:szCs w:val="24"/>
              </w:rPr>
            </w:pPr>
          </w:p>
          <w:p w14:paraId="1B0856BC" w14:textId="77777777" w:rsidR="007047AA" w:rsidRDefault="007047A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29F42A10" w14:textId="77777777"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16FE7165" w14:textId="77777777" w:rsidR="009A631A" w:rsidRDefault="009A631A" w:rsidP="00275E6A">
            <w:pPr>
              <w:widowControl w:val="0"/>
              <w:spacing w:line="240" w:lineRule="auto"/>
              <w:rPr>
                <w:sz w:val="24"/>
                <w:szCs w:val="24"/>
              </w:rPr>
            </w:pPr>
          </w:p>
          <w:p w14:paraId="3A50F167" w14:textId="77777777" w:rsidR="009A631A" w:rsidRDefault="009A631A" w:rsidP="00275E6A">
            <w:pPr>
              <w:widowControl w:val="0"/>
              <w:spacing w:line="240" w:lineRule="auto"/>
              <w:rPr>
                <w:sz w:val="24"/>
                <w:szCs w:val="24"/>
              </w:rPr>
            </w:pPr>
          </w:p>
          <w:p w14:paraId="4E49E1B8" w14:textId="77777777"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03653FDE" w14:textId="77777777" w:rsidR="009A631A" w:rsidRDefault="009A631A" w:rsidP="00275E6A">
            <w:pPr>
              <w:widowControl w:val="0"/>
              <w:spacing w:line="240" w:lineRule="auto"/>
              <w:rPr>
                <w:sz w:val="24"/>
                <w:szCs w:val="24"/>
              </w:rPr>
            </w:pPr>
          </w:p>
        </w:tc>
      </w:tr>
      <w:tr w:rsidR="009A631A" w14:paraId="6381F5A9" w14:textId="77777777" w:rsidTr="00275E6A">
        <w:tc>
          <w:tcPr>
            <w:tcW w:w="2258" w:type="dxa"/>
            <w:shd w:val="clear" w:color="auto" w:fill="auto"/>
            <w:tcMar>
              <w:top w:w="100" w:type="dxa"/>
              <w:left w:w="100" w:type="dxa"/>
              <w:bottom w:w="100" w:type="dxa"/>
              <w:right w:w="100" w:type="dxa"/>
            </w:tcMar>
          </w:tcPr>
          <w:p w14:paraId="3603E9EA" w14:textId="77777777" w:rsidR="009A631A" w:rsidRDefault="009A631A" w:rsidP="00275E6A">
            <w:pPr>
              <w:widowControl w:val="0"/>
              <w:spacing w:line="240" w:lineRule="auto"/>
              <w:rPr>
                <w:sz w:val="24"/>
                <w:szCs w:val="24"/>
              </w:rPr>
            </w:pPr>
          </w:p>
          <w:p w14:paraId="4F318009" w14:textId="77777777" w:rsidR="009A631A" w:rsidRDefault="009A631A" w:rsidP="00275E6A">
            <w:pPr>
              <w:widowControl w:val="0"/>
              <w:spacing w:line="240" w:lineRule="auto"/>
              <w:rPr>
                <w:sz w:val="24"/>
                <w:szCs w:val="24"/>
              </w:rPr>
            </w:pPr>
          </w:p>
          <w:p w14:paraId="3909C4CB" w14:textId="77777777" w:rsidR="009A631A" w:rsidRDefault="009A631A" w:rsidP="00275E6A">
            <w:pPr>
              <w:widowControl w:val="0"/>
              <w:spacing w:line="240" w:lineRule="auto"/>
              <w:rPr>
                <w:sz w:val="24"/>
                <w:szCs w:val="24"/>
              </w:rPr>
            </w:pPr>
          </w:p>
          <w:p w14:paraId="46CF6C53" w14:textId="77777777" w:rsidR="009A631A" w:rsidRDefault="009A631A" w:rsidP="00275E6A">
            <w:pPr>
              <w:widowControl w:val="0"/>
              <w:spacing w:line="240" w:lineRule="auto"/>
              <w:rPr>
                <w:sz w:val="24"/>
                <w:szCs w:val="24"/>
              </w:rPr>
            </w:pPr>
          </w:p>
          <w:p w14:paraId="5914DDD4" w14:textId="77777777"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108EF7AB" w14:textId="77777777"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57C012F1" w14:textId="77777777" w:rsidR="009A631A" w:rsidRDefault="009A631A" w:rsidP="00275E6A">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14:paraId="7EA38DC0" w14:textId="77777777" w:rsidR="009A631A" w:rsidRDefault="009A631A" w:rsidP="00275E6A">
            <w:pPr>
              <w:widowControl w:val="0"/>
              <w:spacing w:line="240" w:lineRule="auto"/>
              <w:rPr>
                <w:sz w:val="24"/>
                <w:szCs w:val="24"/>
              </w:rPr>
            </w:pPr>
          </w:p>
        </w:tc>
      </w:tr>
    </w:tbl>
    <w:p w14:paraId="0BBA386D" w14:textId="77777777" w:rsidR="009A631A" w:rsidRDefault="009A631A" w:rsidP="009A631A">
      <w:pPr>
        <w:rPr>
          <w:sz w:val="24"/>
          <w:szCs w:val="24"/>
        </w:rPr>
      </w:pPr>
    </w:p>
    <w:p w14:paraId="0E2ED4FA" w14:textId="77777777" w:rsidR="008641C5" w:rsidRDefault="008641C5" w:rsidP="009A631A">
      <w:pPr>
        <w:rPr>
          <w:sz w:val="24"/>
          <w:szCs w:val="24"/>
        </w:rPr>
      </w:pPr>
    </w:p>
    <w:p w14:paraId="4FDBAB06" w14:textId="77777777" w:rsidR="008641C5" w:rsidRDefault="008641C5" w:rsidP="009A631A">
      <w:pPr>
        <w:rPr>
          <w:sz w:val="24"/>
          <w:szCs w:val="24"/>
        </w:rPr>
      </w:pPr>
    </w:p>
    <w:p w14:paraId="6DF7237D" w14:textId="77777777" w:rsidR="008641C5" w:rsidRDefault="008641C5" w:rsidP="009A631A">
      <w:pPr>
        <w:rPr>
          <w:sz w:val="24"/>
          <w:szCs w:val="24"/>
        </w:rPr>
      </w:pPr>
    </w:p>
    <w:p w14:paraId="11242741" w14:textId="77777777" w:rsidR="008641C5" w:rsidRDefault="008641C5" w:rsidP="009A631A">
      <w:pPr>
        <w:rPr>
          <w:sz w:val="24"/>
          <w:szCs w:val="24"/>
        </w:rPr>
      </w:pPr>
    </w:p>
    <w:p w14:paraId="08D43161" w14:textId="77777777" w:rsidR="008641C5" w:rsidRDefault="008641C5" w:rsidP="009A631A">
      <w:pPr>
        <w:rPr>
          <w:sz w:val="24"/>
          <w:szCs w:val="24"/>
        </w:rPr>
      </w:pPr>
    </w:p>
    <w:p w14:paraId="27C7801B" w14:textId="77777777" w:rsidR="008641C5" w:rsidRDefault="008641C5" w:rsidP="009A631A">
      <w:pPr>
        <w:rPr>
          <w:sz w:val="24"/>
          <w:szCs w:val="24"/>
        </w:rPr>
      </w:pPr>
    </w:p>
    <w:p w14:paraId="76B54B1F" w14:textId="77777777" w:rsidR="008641C5" w:rsidRDefault="008641C5" w:rsidP="009A631A">
      <w:pPr>
        <w:rPr>
          <w:sz w:val="24"/>
          <w:szCs w:val="24"/>
        </w:rPr>
      </w:pPr>
    </w:p>
    <w:p w14:paraId="021373E2" w14:textId="2B8A60EE" w:rsidR="009A631A" w:rsidRDefault="009A631A" w:rsidP="009A631A">
      <w:pPr>
        <w:rPr>
          <w:sz w:val="24"/>
          <w:szCs w:val="24"/>
        </w:rPr>
      </w:pPr>
      <w:r>
        <w:rPr>
          <w:sz w:val="24"/>
          <w:szCs w:val="24"/>
        </w:rPr>
        <w:t xml:space="preserve">Do you intend to pick up another job while </w:t>
      </w:r>
      <w:r w:rsidR="007047AA">
        <w:rPr>
          <w:sz w:val="24"/>
          <w:szCs w:val="24"/>
        </w:rPr>
        <w:t>i</w:t>
      </w:r>
      <w:r>
        <w:rPr>
          <w:sz w:val="24"/>
          <w:szCs w:val="24"/>
        </w:rPr>
        <w:t xml:space="preserve">n employment with Cecil Home Care </w:t>
      </w:r>
      <w:r w:rsidR="007047AA">
        <w:rPr>
          <w:sz w:val="24"/>
          <w:szCs w:val="24"/>
        </w:rPr>
        <w:t xml:space="preserve">Services </w:t>
      </w:r>
      <w:r>
        <w:rPr>
          <w:sz w:val="24"/>
          <w:szCs w:val="24"/>
        </w:rPr>
        <w:t xml:space="preserve">Limited?   Yes   </w:t>
      </w:r>
      <w:proofErr w:type="gramStart"/>
      <w:r>
        <w:rPr>
          <w:sz w:val="24"/>
          <w:szCs w:val="24"/>
        </w:rPr>
        <w:t>/  No</w:t>
      </w:r>
      <w:proofErr w:type="gramEnd"/>
      <w:r w:rsidR="007047AA">
        <w:rPr>
          <w:sz w:val="24"/>
          <w:szCs w:val="24"/>
        </w:rPr>
        <w:t xml:space="preserve"> </w:t>
      </w:r>
    </w:p>
    <w:p w14:paraId="3F51671D" w14:textId="77777777" w:rsidR="009A631A" w:rsidRDefault="009A631A" w:rsidP="009A631A">
      <w:pPr>
        <w:rPr>
          <w:sz w:val="24"/>
          <w:szCs w:val="24"/>
        </w:rPr>
      </w:pPr>
    </w:p>
    <w:p w14:paraId="30ED9E5A" w14:textId="3018E308" w:rsidR="009A631A" w:rsidRDefault="009A631A" w:rsidP="009A631A">
      <w:pPr>
        <w:rPr>
          <w:sz w:val="24"/>
          <w:szCs w:val="24"/>
        </w:rPr>
      </w:pPr>
      <w:r>
        <w:rPr>
          <w:sz w:val="24"/>
          <w:szCs w:val="24"/>
        </w:rPr>
        <w:t>If yes please give details below</w:t>
      </w:r>
      <w:r w:rsidR="007047AA">
        <w:rPr>
          <w:sz w:val="24"/>
          <w:szCs w:val="24"/>
        </w:rPr>
        <w:t>:</w:t>
      </w:r>
    </w:p>
    <w:p w14:paraId="153AD621" w14:textId="77777777" w:rsidR="009A631A" w:rsidRDefault="009A631A" w:rsidP="009A631A">
      <w:pPr>
        <w:rPr>
          <w:sz w:val="24"/>
          <w:szCs w:val="24"/>
        </w:rPr>
      </w:pPr>
    </w:p>
    <w:tbl>
      <w:tblPr>
        <w:tblStyle w:val="Style2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9A631A" w14:paraId="413ED03C" w14:textId="77777777" w:rsidTr="00275E6A">
        <w:tc>
          <w:tcPr>
            <w:tcW w:w="9029" w:type="dxa"/>
            <w:shd w:val="clear" w:color="auto" w:fill="auto"/>
            <w:tcMar>
              <w:top w:w="100" w:type="dxa"/>
              <w:left w:w="100" w:type="dxa"/>
              <w:bottom w:w="100" w:type="dxa"/>
              <w:right w:w="100" w:type="dxa"/>
            </w:tcMar>
          </w:tcPr>
          <w:p w14:paraId="0D355D8C" w14:textId="77777777" w:rsidR="009A631A" w:rsidRDefault="009A631A" w:rsidP="00275E6A">
            <w:pPr>
              <w:widowControl w:val="0"/>
              <w:spacing w:line="240" w:lineRule="auto"/>
              <w:rPr>
                <w:sz w:val="24"/>
                <w:szCs w:val="24"/>
              </w:rPr>
            </w:pPr>
          </w:p>
          <w:p w14:paraId="5352881E" w14:textId="77777777" w:rsidR="009A631A" w:rsidRDefault="009A631A" w:rsidP="00275E6A">
            <w:pPr>
              <w:widowControl w:val="0"/>
              <w:spacing w:line="240" w:lineRule="auto"/>
              <w:rPr>
                <w:sz w:val="24"/>
                <w:szCs w:val="24"/>
              </w:rPr>
            </w:pPr>
          </w:p>
          <w:p w14:paraId="203CD2F3" w14:textId="77777777" w:rsidR="009A631A" w:rsidRDefault="009A631A" w:rsidP="00275E6A">
            <w:pPr>
              <w:widowControl w:val="0"/>
              <w:spacing w:line="240" w:lineRule="auto"/>
              <w:rPr>
                <w:sz w:val="24"/>
                <w:szCs w:val="24"/>
              </w:rPr>
            </w:pPr>
          </w:p>
          <w:p w14:paraId="587564E8" w14:textId="77777777" w:rsidR="009A631A" w:rsidRDefault="009A631A" w:rsidP="00275E6A">
            <w:pPr>
              <w:widowControl w:val="0"/>
              <w:spacing w:line="240" w:lineRule="auto"/>
              <w:rPr>
                <w:sz w:val="24"/>
                <w:szCs w:val="24"/>
              </w:rPr>
            </w:pPr>
          </w:p>
          <w:p w14:paraId="2AACEDB3" w14:textId="77777777" w:rsidR="009A631A" w:rsidRDefault="009A631A" w:rsidP="00275E6A">
            <w:pPr>
              <w:widowControl w:val="0"/>
              <w:spacing w:line="240" w:lineRule="auto"/>
              <w:rPr>
                <w:sz w:val="24"/>
                <w:szCs w:val="24"/>
              </w:rPr>
            </w:pPr>
          </w:p>
          <w:p w14:paraId="5C4622AA" w14:textId="77777777" w:rsidR="009A631A" w:rsidRDefault="009A631A" w:rsidP="00275E6A">
            <w:pPr>
              <w:widowControl w:val="0"/>
              <w:spacing w:line="240" w:lineRule="auto"/>
              <w:rPr>
                <w:sz w:val="24"/>
                <w:szCs w:val="24"/>
              </w:rPr>
            </w:pPr>
          </w:p>
          <w:p w14:paraId="09ACB23F" w14:textId="77777777" w:rsidR="009A631A" w:rsidRDefault="009A631A" w:rsidP="00275E6A">
            <w:pPr>
              <w:widowControl w:val="0"/>
              <w:spacing w:line="240" w:lineRule="auto"/>
              <w:rPr>
                <w:sz w:val="24"/>
                <w:szCs w:val="24"/>
              </w:rPr>
            </w:pPr>
          </w:p>
        </w:tc>
      </w:tr>
    </w:tbl>
    <w:p w14:paraId="78BEFFC4" w14:textId="77777777" w:rsidR="007047AA" w:rsidRDefault="009A631A" w:rsidP="009A631A">
      <w:pPr>
        <w:rPr>
          <w:sz w:val="24"/>
          <w:szCs w:val="24"/>
        </w:rPr>
      </w:pPr>
      <w:r>
        <w:rPr>
          <w:sz w:val="24"/>
          <w:szCs w:val="24"/>
        </w:rPr>
        <w:t xml:space="preserve"> </w:t>
      </w:r>
    </w:p>
    <w:p w14:paraId="0F552B39" w14:textId="77777777" w:rsidR="008641C5" w:rsidRDefault="008641C5" w:rsidP="009A631A">
      <w:pPr>
        <w:rPr>
          <w:b/>
          <w:sz w:val="28"/>
          <w:szCs w:val="28"/>
        </w:rPr>
      </w:pPr>
    </w:p>
    <w:p w14:paraId="1758545D" w14:textId="77777777" w:rsidR="008641C5" w:rsidRDefault="008641C5" w:rsidP="009A631A">
      <w:pPr>
        <w:rPr>
          <w:b/>
          <w:sz w:val="28"/>
          <w:szCs w:val="28"/>
        </w:rPr>
      </w:pPr>
    </w:p>
    <w:p w14:paraId="1F0EDE9C" w14:textId="77777777" w:rsidR="008641C5" w:rsidRDefault="008641C5" w:rsidP="009A631A">
      <w:pPr>
        <w:rPr>
          <w:b/>
          <w:sz w:val="28"/>
          <w:szCs w:val="28"/>
        </w:rPr>
      </w:pPr>
    </w:p>
    <w:p w14:paraId="50C0B516" w14:textId="77777777" w:rsidR="008641C5" w:rsidRDefault="008641C5" w:rsidP="009A631A">
      <w:pPr>
        <w:rPr>
          <w:b/>
          <w:sz w:val="28"/>
          <w:szCs w:val="28"/>
        </w:rPr>
      </w:pPr>
    </w:p>
    <w:p w14:paraId="114B7EF4" w14:textId="77777777" w:rsidR="008641C5" w:rsidRDefault="008641C5" w:rsidP="009A631A">
      <w:pPr>
        <w:rPr>
          <w:b/>
          <w:sz w:val="28"/>
          <w:szCs w:val="28"/>
        </w:rPr>
      </w:pPr>
    </w:p>
    <w:p w14:paraId="2068FAE8" w14:textId="77777777" w:rsidR="008641C5" w:rsidRDefault="008641C5" w:rsidP="009A631A">
      <w:pPr>
        <w:rPr>
          <w:b/>
          <w:sz w:val="28"/>
          <w:szCs w:val="28"/>
        </w:rPr>
      </w:pPr>
    </w:p>
    <w:p w14:paraId="01F6334C" w14:textId="77777777" w:rsidR="008641C5" w:rsidRDefault="008641C5" w:rsidP="009A631A">
      <w:pPr>
        <w:rPr>
          <w:b/>
          <w:sz w:val="28"/>
          <w:szCs w:val="28"/>
        </w:rPr>
      </w:pPr>
    </w:p>
    <w:p w14:paraId="603E0E87" w14:textId="77777777" w:rsidR="008641C5" w:rsidRDefault="008641C5" w:rsidP="009A631A">
      <w:pPr>
        <w:rPr>
          <w:b/>
          <w:sz w:val="28"/>
          <w:szCs w:val="28"/>
        </w:rPr>
      </w:pPr>
    </w:p>
    <w:p w14:paraId="35BDA94C" w14:textId="77777777" w:rsidR="008641C5" w:rsidRDefault="008641C5" w:rsidP="009A631A">
      <w:pPr>
        <w:rPr>
          <w:b/>
          <w:sz w:val="28"/>
          <w:szCs w:val="28"/>
        </w:rPr>
      </w:pPr>
    </w:p>
    <w:p w14:paraId="5702B17B" w14:textId="77777777" w:rsidR="008641C5" w:rsidRDefault="008641C5" w:rsidP="009A631A">
      <w:pPr>
        <w:rPr>
          <w:b/>
          <w:sz w:val="28"/>
          <w:szCs w:val="28"/>
        </w:rPr>
      </w:pPr>
    </w:p>
    <w:p w14:paraId="76656DF2" w14:textId="77777777" w:rsidR="008641C5" w:rsidRDefault="008641C5" w:rsidP="009A631A">
      <w:pPr>
        <w:rPr>
          <w:b/>
          <w:sz w:val="28"/>
          <w:szCs w:val="28"/>
        </w:rPr>
      </w:pPr>
    </w:p>
    <w:p w14:paraId="7319DD06" w14:textId="77777777" w:rsidR="008641C5" w:rsidRDefault="008641C5" w:rsidP="009A631A">
      <w:pPr>
        <w:rPr>
          <w:b/>
          <w:sz w:val="28"/>
          <w:szCs w:val="28"/>
        </w:rPr>
      </w:pPr>
    </w:p>
    <w:p w14:paraId="57E949C3" w14:textId="77777777" w:rsidR="008641C5" w:rsidRDefault="008641C5" w:rsidP="009A631A">
      <w:pPr>
        <w:rPr>
          <w:b/>
          <w:sz w:val="28"/>
          <w:szCs w:val="28"/>
        </w:rPr>
      </w:pPr>
    </w:p>
    <w:p w14:paraId="709ADAD6" w14:textId="77777777" w:rsidR="008641C5" w:rsidRDefault="008641C5" w:rsidP="009A631A">
      <w:pPr>
        <w:rPr>
          <w:b/>
          <w:sz w:val="28"/>
          <w:szCs w:val="28"/>
        </w:rPr>
      </w:pPr>
    </w:p>
    <w:p w14:paraId="0C7559E9" w14:textId="77777777" w:rsidR="008641C5" w:rsidRDefault="008641C5" w:rsidP="009A631A">
      <w:pPr>
        <w:rPr>
          <w:b/>
          <w:sz w:val="28"/>
          <w:szCs w:val="28"/>
        </w:rPr>
      </w:pPr>
    </w:p>
    <w:p w14:paraId="5EFA3A50" w14:textId="77777777" w:rsidR="008641C5" w:rsidRDefault="008641C5" w:rsidP="009A631A">
      <w:pPr>
        <w:rPr>
          <w:b/>
          <w:sz w:val="28"/>
          <w:szCs w:val="28"/>
        </w:rPr>
      </w:pPr>
    </w:p>
    <w:p w14:paraId="3825F8E2" w14:textId="77777777" w:rsidR="008641C5" w:rsidRDefault="008641C5" w:rsidP="009A631A">
      <w:pPr>
        <w:rPr>
          <w:b/>
          <w:sz w:val="28"/>
          <w:szCs w:val="28"/>
        </w:rPr>
      </w:pPr>
    </w:p>
    <w:p w14:paraId="10971E16" w14:textId="77777777" w:rsidR="008641C5" w:rsidRDefault="008641C5" w:rsidP="009A631A">
      <w:pPr>
        <w:rPr>
          <w:b/>
          <w:sz w:val="28"/>
          <w:szCs w:val="28"/>
        </w:rPr>
      </w:pPr>
    </w:p>
    <w:p w14:paraId="4CBF99CC" w14:textId="77777777" w:rsidR="008641C5" w:rsidRDefault="008641C5" w:rsidP="009A631A">
      <w:pPr>
        <w:rPr>
          <w:b/>
          <w:sz w:val="28"/>
          <w:szCs w:val="28"/>
        </w:rPr>
      </w:pPr>
    </w:p>
    <w:p w14:paraId="477CD020" w14:textId="77777777" w:rsidR="008641C5" w:rsidRDefault="008641C5" w:rsidP="009A631A">
      <w:pPr>
        <w:rPr>
          <w:b/>
          <w:sz w:val="28"/>
          <w:szCs w:val="28"/>
        </w:rPr>
      </w:pPr>
    </w:p>
    <w:p w14:paraId="0424F876" w14:textId="77777777" w:rsidR="008641C5" w:rsidRDefault="008641C5" w:rsidP="009A631A">
      <w:pPr>
        <w:rPr>
          <w:b/>
          <w:sz w:val="28"/>
          <w:szCs w:val="28"/>
        </w:rPr>
      </w:pPr>
    </w:p>
    <w:p w14:paraId="0A4D24F9" w14:textId="77777777" w:rsidR="008641C5" w:rsidRDefault="008641C5" w:rsidP="009A631A">
      <w:pPr>
        <w:rPr>
          <w:b/>
          <w:sz w:val="28"/>
          <w:szCs w:val="28"/>
        </w:rPr>
      </w:pPr>
    </w:p>
    <w:p w14:paraId="51266426" w14:textId="77777777" w:rsidR="008641C5" w:rsidRDefault="008641C5" w:rsidP="009A631A">
      <w:pPr>
        <w:rPr>
          <w:b/>
          <w:sz w:val="28"/>
          <w:szCs w:val="28"/>
        </w:rPr>
      </w:pPr>
    </w:p>
    <w:p w14:paraId="5C1AD302" w14:textId="77777777" w:rsidR="008641C5" w:rsidRDefault="008641C5" w:rsidP="009A631A">
      <w:pPr>
        <w:rPr>
          <w:b/>
          <w:sz w:val="28"/>
          <w:szCs w:val="28"/>
        </w:rPr>
      </w:pPr>
    </w:p>
    <w:p w14:paraId="7212DAED" w14:textId="77777777" w:rsidR="008641C5" w:rsidRDefault="008641C5" w:rsidP="009A631A">
      <w:pPr>
        <w:rPr>
          <w:b/>
          <w:sz w:val="28"/>
          <w:szCs w:val="28"/>
        </w:rPr>
      </w:pPr>
    </w:p>
    <w:p w14:paraId="4FA54A04" w14:textId="77777777" w:rsidR="008641C5" w:rsidRDefault="008641C5" w:rsidP="009A631A">
      <w:pPr>
        <w:rPr>
          <w:b/>
          <w:sz w:val="28"/>
          <w:szCs w:val="28"/>
        </w:rPr>
      </w:pPr>
    </w:p>
    <w:p w14:paraId="32C3E373" w14:textId="77777777" w:rsidR="008641C5" w:rsidRDefault="008641C5" w:rsidP="009A631A">
      <w:pPr>
        <w:rPr>
          <w:b/>
          <w:sz w:val="28"/>
          <w:szCs w:val="28"/>
        </w:rPr>
      </w:pPr>
    </w:p>
    <w:p w14:paraId="3F082F73" w14:textId="77777777" w:rsidR="008641C5" w:rsidRDefault="008641C5" w:rsidP="009A631A">
      <w:pPr>
        <w:rPr>
          <w:b/>
          <w:sz w:val="28"/>
          <w:szCs w:val="28"/>
        </w:rPr>
      </w:pPr>
    </w:p>
    <w:p w14:paraId="21C7743A" w14:textId="1FF96E46" w:rsidR="009A631A" w:rsidRDefault="009A631A" w:rsidP="009A631A">
      <w:pPr>
        <w:rPr>
          <w:b/>
          <w:sz w:val="28"/>
          <w:szCs w:val="28"/>
        </w:rPr>
      </w:pPr>
      <w:r>
        <w:rPr>
          <w:b/>
          <w:sz w:val="28"/>
          <w:szCs w:val="28"/>
        </w:rPr>
        <w:t>Please indicate any training you have done in the last 12 months</w:t>
      </w:r>
    </w:p>
    <w:p w14:paraId="7BC29428" w14:textId="77777777" w:rsidR="009A631A" w:rsidRDefault="009A631A" w:rsidP="009A631A">
      <w:pPr>
        <w:rPr>
          <w:sz w:val="24"/>
          <w:szCs w:val="24"/>
        </w:rPr>
      </w:pPr>
    </w:p>
    <w:tbl>
      <w:tblPr>
        <w:tblStyle w:val="Style2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09"/>
        <w:gridCol w:w="3010"/>
        <w:gridCol w:w="3010"/>
      </w:tblGrid>
      <w:tr w:rsidR="009A631A" w14:paraId="5841CCF3" w14:textId="77777777" w:rsidTr="00275E6A">
        <w:tc>
          <w:tcPr>
            <w:tcW w:w="3009" w:type="dxa"/>
            <w:shd w:val="clear" w:color="auto" w:fill="auto"/>
            <w:tcMar>
              <w:top w:w="100" w:type="dxa"/>
              <w:left w:w="100" w:type="dxa"/>
              <w:bottom w:w="100" w:type="dxa"/>
              <w:right w:w="100" w:type="dxa"/>
            </w:tcMar>
          </w:tcPr>
          <w:p w14:paraId="72BAC07C" w14:textId="77777777" w:rsidR="009A631A" w:rsidRDefault="009A631A" w:rsidP="00275E6A">
            <w:pPr>
              <w:widowControl w:val="0"/>
              <w:spacing w:line="240" w:lineRule="auto"/>
              <w:rPr>
                <w:sz w:val="24"/>
                <w:szCs w:val="24"/>
              </w:rPr>
            </w:pPr>
            <w:r>
              <w:rPr>
                <w:sz w:val="24"/>
                <w:szCs w:val="24"/>
              </w:rPr>
              <w:t>Course</w:t>
            </w:r>
          </w:p>
        </w:tc>
        <w:tc>
          <w:tcPr>
            <w:tcW w:w="3010" w:type="dxa"/>
            <w:shd w:val="clear" w:color="auto" w:fill="auto"/>
            <w:tcMar>
              <w:top w:w="100" w:type="dxa"/>
              <w:left w:w="100" w:type="dxa"/>
              <w:bottom w:w="100" w:type="dxa"/>
              <w:right w:w="100" w:type="dxa"/>
            </w:tcMar>
          </w:tcPr>
          <w:p w14:paraId="01773BED" w14:textId="77777777" w:rsidR="009A631A" w:rsidRDefault="009A631A" w:rsidP="00275E6A">
            <w:pPr>
              <w:widowControl w:val="0"/>
              <w:spacing w:line="240" w:lineRule="auto"/>
              <w:rPr>
                <w:sz w:val="24"/>
                <w:szCs w:val="24"/>
              </w:rPr>
            </w:pPr>
            <w:r>
              <w:rPr>
                <w:sz w:val="24"/>
                <w:szCs w:val="24"/>
              </w:rPr>
              <w:t>Date</w:t>
            </w:r>
          </w:p>
        </w:tc>
        <w:tc>
          <w:tcPr>
            <w:tcW w:w="3010" w:type="dxa"/>
            <w:shd w:val="clear" w:color="auto" w:fill="auto"/>
            <w:tcMar>
              <w:top w:w="100" w:type="dxa"/>
              <w:left w:w="100" w:type="dxa"/>
              <w:bottom w:w="100" w:type="dxa"/>
              <w:right w:w="100" w:type="dxa"/>
            </w:tcMar>
          </w:tcPr>
          <w:p w14:paraId="5642B5B5" w14:textId="5266FDAF" w:rsidR="009A631A" w:rsidRDefault="009A631A" w:rsidP="00275E6A">
            <w:pPr>
              <w:widowControl w:val="0"/>
              <w:spacing w:line="240" w:lineRule="auto"/>
              <w:rPr>
                <w:sz w:val="24"/>
                <w:szCs w:val="24"/>
              </w:rPr>
            </w:pPr>
            <w:r>
              <w:rPr>
                <w:sz w:val="24"/>
                <w:szCs w:val="24"/>
              </w:rPr>
              <w:t xml:space="preserve"> Expiry Date</w:t>
            </w:r>
          </w:p>
        </w:tc>
      </w:tr>
      <w:tr w:rsidR="009A631A" w14:paraId="4F9DB917" w14:textId="77777777" w:rsidTr="00275E6A">
        <w:tc>
          <w:tcPr>
            <w:tcW w:w="3009" w:type="dxa"/>
            <w:shd w:val="clear" w:color="auto" w:fill="auto"/>
            <w:tcMar>
              <w:top w:w="100" w:type="dxa"/>
              <w:left w:w="100" w:type="dxa"/>
              <w:bottom w:w="100" w:type="dxa"/>
              <w:right w:w="100" w:type="dxa"/>
            </w:tcMar>
          </w:tcPr>
          <w:p w14:paraId="6F6076AB" w14:textId="6B14E2B3" w:rsidR="009A631A" w:rsidRDefault="00E24CCF" w:rsidP="00275E6A">
            <w:pPr>
              <w:widowControl w:val="0"/>
              <w:spacing w:line="240" w:lineRule="auto"/>
              <w:rPr>
                <w:sz w:val="24"/>
                <w:szCs w:val="24"/>
              </w:rPr>
            </w:pPr>
            <w:r>
              <w:rPr>
                <w:sz w:val="24"/>
                <w:szCs w:val="24"/>
              </w:rPr>
              <w:t xml:space="preserve">Qualifications &amp; Care Certificates </w:t>
            </w:r>
          </w:p>
        </w:tc>
        <w:tc>
          <w:tcPr>
            <w:tcW w:w="3010" w:type="dxa"/>
            <w:shd w:val="clear" w:color="auto" w:fill="auto"/>
            <w:tcMar>
              <w:top w:w="100" w:type="dxa"/>
              <w:left w:w="100" w:type="dxa"/>
              <w:bottom w:w="100" w:type="dxa"/>
              <w:right w:w="100" w:type="dxa"/>
            </w:tcMar>
          </w:tcPr>
          <w:p w14:paraId="78B56F42" w14:textId="77777777" w:rsidR="009A631A" w:rsidRDefault="009A631A" w:rsidP="00275E6A">
            <w:pPr>
              <w:widowControl w:val="0"/>
              <w:spacing w:line="240" w:lineRule="auto"/>
              <w:rPr>
                <w:sz w:val="24"/>
                <w:szCs w:val="24"/>
              </w:rPr>
            </w:pPr>
          </w:p>
          <w:p w14:paraId="5EAA1F3D" w14:textId="77777777" w:rsidR="00F34AA8" w:rsidRDefault="00F34AA8" w:rsidP="00275E6A">
            <w:pPr>
              <w:widowControl w:val="0"/>
              <w:spacing w:line="240" w:lineRule="auto"/>
              <w:rPr>
                <w:sz w:val="24"/>
                <w:szCs w:val="24"/>
              </w:rPr>
            </w:pPr>
          </w:p>
          <w:p w14:paraId="62B569A4" w14:textId="45C0296B" w:rsidR="00F34AA8" w:rsidRDefault="00F34AA8"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64A2AB97" w14:textId="541F099A" w:rsidR="009A631A" w:rsidRDefault="009A631A" w:rsidP="00275E6A">
            <w:pPr>
              <w:widowControl w:val="0"/>
              <w:spacing w:line="240" w:lineRule="auto"/>
              <w:rPr>
                <w:sz w:val="24"/>
                <w:szCs w:val="24"/>
              </w:rPr>
            </w:pPr>
          </w:p>
        </w:tc>
      </w:tr>
      <w:tr w:rsidR="009A631A" w14:paraId="777D78BD" w14:textId="77777777" w:rsidTr="00275E6A">
        <w:tc>
          <w:tcPr>
            <w:tcW w:w="3009" w:type="dxa"/>
            <w:shd w:val="clear" w:color="auto" w:fill="auto"/>
            <w:tcMar>
              <w:top w:w="100" w:type="dxa"/>
              <w:left w:w="100" w:type="dxa"/>
              <w:bottom w:w="100" w:type="dxa"/>
              <w:right w:w="100" w:type="dxa"/>
            </w:tcMar>
          </w:tcPr>
          <w:p w14:paraId="5617F3D2" w14:textId="7801CADB" w:rsidR="009A631A" w:rsidRDefault="009A631A" w:rsidP="00275E6A">
            <w:pPr>
              <w:widowControl w:val="0"/>
              <w:spacing w:line="240" w:lineRule="auto"/>
              <w:rPr>
                <w:sz w:val="24"/>
                <w:szCs w:val="24"/>
              </w:rPr>
            </w:pPr>
            <w:r>
              <w:rPr>
                <w:sz w:val="24"/>
                <w:szCs w:val="24"/>
              </w:rPr>
              <w:t>Medication administration</w:t>
            </w:r>
          </w:p>
        </w:tc>
        <w:tc>
          <w:tcPr>
            <w:tcW w:w="3010" w:type="dxa"/>
            <w:shd w:val="clear" w:color="auto" w:fill="auto"/>
            <w:tcMar>
              <w:top w:w="100" w:type="dxa"/>
              <w:left w:w="100" w:type="dxa"/>
              <w:bottom w:w="100" w:type="dxa"/>
              <w:right w:w="100" w:type="dxa"/>
            </w:tcMar>
          </w:tcPr>
          <w:p w14:paraId="6FF19109"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2155E6A1" w14:textId="77777777" w:rsidR="009A631A" w:rsidRDefault="009A631A" w:rsidP="00275E6A">
            <w:pPr>
              <w:widowControl w:val="0"/>
              <w:spacing w:line="240" w:lineRule="auto"/>
              <w:rPr>
                <w:sz w:val="24"/>
                <w:szCs w:val="24"/>
              </w:rPr>
            </w:pPr>
          </w:p>
        </w:tc>
      </w:tr>
      <w:tr w:rsidR="009A631A" w14:paraId="3E083E4E" w14:textId="77777777" w:rsidTr="00275E6A">
        <w:tc>
          <w:tcPr>
            <w:tcW w:w="3009" w:type="dxa"/>
            <w:shd w:val="clear" w:color="auto" w:fill="auto"/>
            <w:tcMar>
              <w:top w:w="100" w:type="dxa"/>
              <w:left w:w="100" w:type="dxa"/>
              <w:bottom w:w="100" w:type="dxa"/>
              <w:right w:w="100" w:type="dxa"/>
            </w:tcMar>
          </w:tcPr>
          <w:p w14:paraId="238DEB17" w14:textId="0EA3A6B0" w:rsidR="009A631A" w:rsidRDefault="009A631A" w:rsidP="00275E6A">
            <w:pPr>
              <w:widowControl w:val="0"/>
              <w:spacing w:line="240" w:lineRule="auto"/>
              <w:rPr>
                <w:sz w:val="24"/>
                <w:szCs w:val="24"/>
              </w:rPr>
            </w:pPr>
            <w:r>
              <w:rPr>
                <w:sz w:val="24"/>
                <w:szCs w:val="24"/>
              </w:rPr>
              <w:t xml:space="preserve">Mental </w:t>
            </w:r>
            <w:r w:rsidR="008641C5">
              <w:rPr>
                <w:sz w:val="24"/>
                <w:szCs w:val="24"/>
              </w:rPr>
              <w:t>Capacity &amp;</w:t>
            </w:r>
            <w:r>
              <w:rPr>
                <w:sz w:val="24"/>
                <w:szCs w:val="24"/>
              </w:rPr>
              <w:t xml:space="preserve"> </w:t>
            </w:r>
            <w:r w:rsidR="008641C5">
              <w:rPr>
                <w:sz w:val="24"/>
                <w:szCs w:val="24"/>
              </w:rPr>
              <w:t>D</w:t>
            </w:r>
            <w:r>
              <w:rPr>
                <w:sz w:val="24"/>
                <w:szCs w:val="24"/>
              </w:rPr>
              <w:t>ementia</w:t>
            </w:r>
          </w:p>
        </w:tc>
        <w:tc>
          <w:tcPr>
            <w:tcW w:w="3010" w:type="dxa"/>
            <w:shd w:val="clear" w:color="auto" w:fill="auto"/>
            <w:tcMar>
              <w:top w:w="100" w:type="dxa"/>
              <w:left w:w="100" w:type="dxa"/>
              <w:bottom w:w="100" w:type="dxa"/>
              <w:right w:w="100" w:type="dxa"/>
            </w:tcMar>
          </w:tcPr>
          <w:p w14:paraId="168091B9"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5D631ACE" w14:textId="77777777" w:rsidR="009A631A" w:rsidRDefault="009A631A" w:rsidP="00275E6A">
            <w:pPr>
              <w:widowControl w:val="0"/>
              <w:spacing w:line="240" w:lineRule="auto"/>
              <w:rPr>
                <w:sz w:val="24"/>
                <w:szCs w:val="24"/>
              </w:rPr>
            </w:pPr>
          </w:p>
        </w:tc>
      </w:tr>
      <w:tr w:rsidR="008641C5" w14:paraId="6AC96F22" w14:textId="77777777" w:rsidTr="00275E6A">
        <w:tc>
          <w:tcPr>
            <w:tcW w:w="3009" w:type="dxa"/>
            <w:shd w:val="clear" w:color="auto" w:fill="auto"/>
            <w:tcMar>
              <w:top w:w="100" w:type="dxa"/>
              <w:left w:w="100" w:type="dxa"/>
              <w:bottom w:w="100" w:type="dxa"/>
              <w:right w:w="100" w:type="dxa"/>
            </w:tcMar>
          </w:tcPr>
          <w:p w14:paraId="5A6C421E" w14:textId="1DA1CA0F" w:rsidR="008641C5" w:rsidRDefault="008641C5" w:rsidP="00275E6A">
            <w:pPr>
              <w:widowControl w:val="0"/>
              <w:rPr>
                <w:sz w:val="24"/>
                <w:szCs w:val="24"/>
              </w:rPr>
            </w:pPr>
            <w:proofErr w:type="spellStart"/>
            <w:r>
              <w:rPr>
                <w:sz w:val="24"/>
                <w:szCs w:val="24"/>
              </w:rPr>
              <w:t>DoLs</w:t>
            </w:r>
            <w:proofErr w:type="spellEnd"/>
          </w:p>
        </w:tc>
        <w:tc>
          <w:tcPr>
            <w:tcW w:w="3010" w:type="dxa"/>
            <w:shd w:val="clear" w:color="auto" w:fill="auto"/>
            <w:tcMar>
              <w:top w:w="100" w:type="dxa"/>
              <w:left w:w="100" w:type="dxa"/>
              <w:bottom w:w="100" w:type="dxa"/>
              <w:right w:w="100" w:type="dxa"/>
            </w:tcMar>
          </w:tcPr>
          <w:p w14:paraId="06315FDB" w14:textId="77777777" w:rsidR="008641C5" w:rsidRDefault="008641C5" w:rsidP="00275E6A">
            <w:pPr>
              <w:widowControl w:val="0"/>
              <w:rPr>
                <w:sz w:val="24"/>
                <w:szCs w:val="24"/>
              </w:rPr>
            </w:pPr>
          </w:p>
        </w:tc>
        <w:tc>
          <w:tcPr>
            <w:tcW w:w="3010" w:type="dxa"/>
            <w:shd w:val="clear" w:color="auto" w:fill="auto"/>
            <w:tcMar>
              <w:top w:w="100" w:type="dxa"/>
              <w:left w:w="100" w:type="dxa"/>
              <w:bottom w:w="100" w:type="dxa"/>
              <w:right w:w="100" w:type="dxa"/>
            </w:tcMar>
          </w:tcPr>
          <w:p w14:paraId="2F36F7B4" w14:textId="77777777" w:rsidR="008641C5" w:rsidRDefault="008641C5" w:rsidP="00275E6A">
            <w:pPr>
              <w:widowControl w:val="0"/>
              <w:rPr>
                <w:sz w:val="24"/>
                <w:szCs w:val="24"/>
              </w:rPr>
            </w:pPr>
          </w:p>
        </w:tc>
      </w:tr>
      <w:tr w:rsidR="008641C5" w14:paraId="038471C7" w14:textId="77777777" w:rsidTr="00275E6A">
        <w:tc>
          <w:tcPr>
            <w:tcW w:w="3009" w:type="dxa"/>
            <w:shd w:val="clear" w:color="auto" w:fill="auto"/>
            <w:tcMar>
              <w:top w:w="100" w:type="dxa"/>
              <w:left w:w="100" w:type="dxa"/>
              <w:bottom w:w="100" w:type="dxa"/>
              <w:right w:w="100" w:type="dxa"/>
            </w:tcMar>
          </w:tcPr>
          <w:p w14:paraId="4CB954C6" w14:textId="5C2533B9" w:rsidR="008641C5" w:rsidRDefault="008641C5" w:rsidP="00275E6A">
            <w:pPr>
              <w:widowControl w:val="0"/>
              <w:rPr>
                <w:sz w:val="24"/>
                <w:szCs w:val="24"/>
              </w:rPr>
            </w:pPr>
            <w:r>
              <w:rPr>
                <w:sz w:val="24"/>
                <w:szCs w:val="24"/>
              </w:rPr>
              <w:t>Health &amp; Safety</w:t>
            </w:r>
          </w:p>
        </w:tc>
        <w:tc>
          <w:tcPr>
            <w:tcW w:w="3010" w:type="dxa"/>
            <w:shd w:val="clear" w:color="auto" w:fill="auto"/>
            <w:tcMar>
              <w:top w:w="100" w:type="dxa"/>
              <w:left w:w="100" w:type="dxa"/>
              <w:bottom w:w="100" w:type="dxa"/>
              <w:right w:w="100" w:type="dxa"/>
            </w:tcMar>
          </w:tcPr>
          <w:p w14:paraId="7CF61FA5" w14:textId="77777777" w:rsidR="008641C5" w:rsidRDefault="008641C5" w:rsidP="00275E6A">
            <w:pPr>
              <w:widowControl w:val="0"/>
              <w:rPr>
                <w:sz w:val="24"/>
                <w:szCs w:val="24"/>
              </w:rPr>
            </w:pPr>
          </w:p>
        </w:tc>
        <w:tc>
          <w:tcPr>
            <w:tcW w:w="3010" w:type="dxa"/>
            <w:shd w:val="clear" w:color="auto" w:fill="auto"/>
            <w:tcMar>
              <w:top w:w="100" w:type="dxa"/>
              <w:left w:w="100" w:type="dxa"/>
              <w:bottom w:w="100" w:type="dxa"/>
              <w:right w:w="100" w:type="dxa"/>
            </w:tcMar>
          </w:tcPr>
          <w:p w14:paraId="0928F67B" w14:textId="77777777" w:rsidR="008641C5" w:rsidRDefault="008641C5" w:rsidP="00275E6A">
            <w:pPr>
              <w:widowControl w:val="0"/>
              <w:rPr>
                <w:sz w:val="24"/>
                <w:szCs w:val="24"/>
              </w:rPr>
            </w:pPr>
          </w:p>
        </w:tc>
      </w:tr>
      <w:tr w:rsidR="009A631A" w14:paraId="3AE72B9D" w14:textId="77777777" w:rsidTr="00275E6A">
        <w:tc>
          <w:tcPr>
            <w:tcW w:w="3009" w:type="dxa"/>
            <w:shd w:val="clear" w:color="auto" w:fill="auto"/>
            <w:tcMar>
              <w:top w:w="100" w:type="dxa"/>
              <w:left w:w="100" w:type="dxa"/>
              <w:bottom w:w="100" w:type="dxa"/>
              <w:right w:w="100" w:type="dxa"/>
            </w:tcMar>
          </w:tcPr>
          <w:p w14:paraId="5D4B1EA2" w14:textId="77777777" w:rsidR="009A631A" w:rsidRDefault="009A631A" w:rsidP="00275E6A">
            <w:pPr>
              <w:widowControl w:val="0"/>
              <w:spacing w:line="240" w:lineRule="auto"/>
              <w:rPr>
                <w:sz w:val="24"/>
                <w:szCs w:val="24"/>
              </w:rPr>
            </w:pPr>
            <w:r>
              <w:rPr>
                <w:sz w:val="24"/>
                <w:szCs w:val="24"/>
              </w:rPr>
              <w:t xml:space="preserve">Safeguarding of vulnerable adults </w:t>
            </w:r>
          </w:p>
        </w:tc>
        <w:tc>
          <w:tcPr>
            <w:tcW w:w="3010" w:type="dxa"/>
            <w:shd w:val="clear" w:color="auto" w:fill="auto"/>
            <w:tcMar>
              <w:top w:w="100" w:type="dxa"/>
              <w:left w:w="100" w:type="dxa"/>
              <w:bottom w:w="100" w:type="dxa"/>
              <w:right w:w="100" w:type="dxa"/>
            </w:tcMar>
          </w:tcPr>
          <w:p w14:paraId="25E32710"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165E4E1B" w14:textId="77777777" w:rsidR="009A631A" w:rsidRDefault="009A631A" w:rsidP="00275E6A">
            <w:pPr>
              <w:widowControl w:val="0"/>
              <w:spacing w:line="240" w:lineRule="auto"/>
              <w:rPr>
                <w:sz w:val="24"/>
                <w:szCs w:val="24"/>
              </w:rPr>
            </w:pPr>
          </w:p>
        </w:tc>
      </w:tr>
      <w:tr w:rsidR="009A631A" w14:paraId="0D67C242" w14:textId="77777777" w:rsidTr="00275E6A">
        <w:tc>
          <w:tcPr>
            <w:tcW w:w="3009" w:type="dxa"/>
            <w:shd w:val="clear" w:color="auto" w:fill="auto"/>
            <w:tcMar>
              <w:top w:w="100" w:type="dxa"/>
              <w:left w:w="100" w:type="dxa"/>
              <w:bottom w:w="100" w:type="dxa"/>
              <w:right w:w="100" w:type="dxa"/>
            </w:tcMar>
          </w:tcPr>
          <w:p w14:paraId="5180FCA7" w14:textId="77777777" w:rsidR="009A631A" w:rsidRDefault="009A631A" w:rsidP="00275E6A">
            <w:pPr>
              <w:widowControl w:val="0"/>
              <w:spacing w:line="240" w:lineRule="auto"/>
              <w:rPr>
                <w:sz w:val="24"/>
                <w:szCs w:val="24"/>
              </w:rPr>
            </w:pPr>
            <w:r>
              <w:rPr>
                <w:sz w:val="24"/>
                <w:szCs w:val="24"/>
              </w:rPr>
              <w:t xml:space="preserve">Privacy and dignity </w:t>
            </w:r>
          </w:p>
        </w:tc>
        <w:tc>
          <w:tcPr>
            <w:tcW w:w="3010" w:type="dxa"/>
            <w:shd w:val="clear" w:color="auto" w:fill="auto"/>
            <w:tcMar>
              <w:top w:w="100" w:type="dxa"/>
              <w:left w:w="100" w:type="dxa"/>
              <w:bottom w:w="100" w:type="dxa"/>
              <w:right w:w="100" w:type="dxa"/>
            </w:tcMar>
          </w:tcPr>
          <w:p w14:paraId="5C696B9B"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53520A73" w14:textId="77777777" w:rsidR="009A631A" w:rsidRDefault="009A631A" w:rsidP="00275E6A">
            <w:pPr>
              <w:widowControl w:val="0"/>
              <w:spacing w:line="240" w:lineRule="auto"/>
              <w:rPr>
                <w:sz w:val="24"/>
                <w:szCs w:val="24"/>
              </w:rPr>
            </w:pPr>
          </w:p>
        </w:tc>
      </w:tr>
      <w:tr w:rsidR="009A631A" w14:paraId="0CD93F17" w14:textId="77777777" w:rsidTr="00275E6A">
        <w:tc>
          <w:tcPr>
            <w:tcW w:w="3009" w:type="dxa"/>
            <w:shd w:val="clear" w:color="auto" w:fill="auto"/>
            <w:tcMar>
              <w:top w:w="100" w:type="dxa"/>
              <w:left w:w="100" w:type="dxa"/>
              <w:bottom w:w="100" w:type="dxa"/>
              <w:right w:w="100" w:type="dxa"/>
            </w:tcMar>
          </w:tcPr>
          <w:p w14:paraId="609427B4" w14:textId="77777777" w:rsidR="009A631A" w:rsidRDefault="009A631A" w:rsidP="00275E6A">
            <w:pPr>
              <w:widowControl w:val="0"/>
              <w:spacing w:line="240" w:lineRule="auto"/>
              <w:rPr>
                <w:sz w:val="24"/>
                <w:szCs w:val="24"/>
              </w:rPr>
            </w:pPr>
            <w:r>
              <w:rPr>
                <w:sz w:val="24"/>
                <w:szCs w:val="24"/>
              </w:rPr>
              <w:t xml:space="preserve">Fire safety </w:t>
            </w:r>
          </w:p>
        </w:tc>
        <w:tc>
          <w:tcPr>
            <w:tcW w:w="3010" w:type="dxa"/>
            <w:shd w:val="clear" w:color="auto" w:fill="auto"/>
            <w:tcMar>
              <w:top w:w="100" w:type="dxa"/>
              <w:left w:w="100" w:type="dxa"/>
              <w:bottom w:w="100" w:type="dxa"/>
              <w:right w:w="100" w:type="dxa"/>
            </w:tcMar>
          </w:tcPr>
          <w:p w14:paraId="2EC41A67"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3435BE7B" w14:textId="77777777" w:rsidR="009A631A" w:rsidRDefault="009A631A" w:rsidP="00275E6A">
            <w:pPr>
              <w:widowControl w:val="0"/>
              <w:spacing w:line="240" w:lineRule="auto"/>
              <w:rPr>
                <w:sz w:val="24"/>
                <w:szCs w:val="24"/>
              </w:rPr>
            </w:pPr>
          </w:p>
        </w:tc>
      </w:tr>
      <w:tr w:rsidR="009A631A" w14:paraId="5AA80615" w14:textId="77777777" w:rsidTr="00275E6A">
        <w:tc>
          <w:tcPr>
            <w:tcW w:w="3009" w:type="dxa"/>
            <w:shd w:val="clear" w:color="auto" w:fill="auto"/>
            <w:tcMar>
              <w:top w:w="100" w:type="dxa"/>
              <w:left w:w="100" w:type="dxa"/>
              <w:bottom w:w="100" w:type="dxa"/>
              <w:right w:w="100" w:type="dxa"/>
            </w:tcMar>
          </w:tcPr>
          <w:p w14:paraId="055616FF" w14:textId="77777777" w:rsidR="009A631A" w:rsidRDefault="009A631A" w:rsidP="00275E6A">
            <w:pPr>
              <w:widowControl w:val="0"/>
              <w:spacing w:line="240" w:lineRule="auto"/>
              <w:rPr>
                <w:sz w:val="24"/>
                <w:szCs w:val="24"/>
              </w:rPr>
            </w:pPr>
            <w:r>
              <w:rPr>
                <w:sz w:val="24"/>
                <w:szCs w:val="24"/>
              </w:rPr>
              <w:t xml:space="preserve">Safeguarding children </w:t>
            </w:r>
          </w:p>
        </w:tc>
        <w:tc>
          <w:tcPr>
            <w:tcW w:w="3010" w:type="dxa"/>
            <w:shd w:val="clear" w:color="auto" w:fill="auto"/>
            <w:tcMar>
              <w:top w:w="100" w:type="dxa"/>
              <w:left w:w="100" w:type="dxa"/>
              <w:bottom w:w="100" w:type="dxa"/>
              <w:right w:w="100" w:type="dxa"/>
            </w:tcMar>
          </w:tcPr>
          <w:p w14:paraId="52BCEC9B"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34CDEA73" w14:textId="77777777" w:rsidR="009A631A" w:rsidRDefault="009A631A" w:rsidP="00275E6A">
            <w:pPr>
              <w:widowControl w:val="0"/>
              <w:spacing w:line="240" w:lineRule="auto"/>
              <w:rPr>
                <w:sz w:val="24"/>
                <w:szCs w:val="24"/>
              </w:rPr>
            </w:pPr>
          </w:p>
        </w:tc>
      </w:tr>
      <w:tr w:rsidR="009A631A" w14:paraId="48CE2C37" w14:textId="77777777" w:rsidTr="00275E6A">
        <w:tc>
          <w:tcPr>
            <w:tcW w:w="3009" w:type="dxa"/>
            <w:shd w:val="clear" w:color="auto" w:fill="auto"/>
            <w:tcMar>
              <w:top w:w="100" w:type="dxa"/>
              <w:left w:w="100" w:type="dxa"/>
              <w:bottom w:w="100" w:type="dxa"/>
              <w:right w:w="100" w:type="dxa"/>
            </w:tcMar>
          </w:tcPr>
          <w:p w14:paraId="7AFE3854" w14:textId="77777777" w:rsidR="009A631A" w:rsidRDefault="009A631A" w:rsidP="00275E6A">
            <w:pPr>
              <w:widowControl w:val="0"/>
              <w:spacing w:line="240" w:lineRule="auto"/>
              <w:rPr>
                <w:sz w:val="24"/>
                <w:szCs w:val="24"/>
              </w:rPr>
            </w:pPr>
            <w:r>
              <w:rPr>
                <w:sz w:val="24"/>
                <w:szCs w:val="24"/>
              </w:rPr>
              <w:t xml:space="preserve">Food hygiene </w:t>
            </w:r>
          </w:p>
        </w:tc>
        <w:tc>
          <w:tcPr>
            <w:tcW w:w="3010" w:type="dxa"/>
            <w:shd w:val="clear" w:color="auto" w:fill="auto"/>
            <w:tcMar>
              <w:top w:w="100" w:type="dxa"/>
              <w:left w:w="100" w:type="dxa"/>
              <w:bottom w:w="100" w:type="dxa"/>
              <w:right w:w="100" w:type="dxa"/>
            </w:tcMar>
          </w:tcPr>
          <w:p w14:paraId="05C3F384"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4961D250" w14:textId="77777777" w:rsidR="009A631A" w:rsidRDefault="009A631A" w:rsidP="00275E6A">
            <w:pPr>
              <w:widowControl w:val="0"/>
              <w:spacing w:line="240" w:lineRule="auto"/>
              <w:rPr>
                <w:sz w:val="24"/>
                <w:szCs w:val="24"/>
              </w:rPr>
            </w:pPr>
          </w:p>
        </w:tc>
      </w:tr>
      <w:tr w:rsidR="007047AA" w14:paraId="2D7C3DAB" w14:textId="77777777" w:rsidTr="00275E6A">
        <w:tc>
          <w:tcPr>
            <w:tcW w:w="3009" w:type="dxa"/>
            <w:shd w:val="clear" w:color="auto" w:fill="auto"/>
            <w:tcMar>
              <w:top w:w="100" w:type="dxa"/>
              <w:left w:w="100" w:type="dxa"/>
              <w:bottom w:w="100" w:type="dxa"/>
              <w:right w:w="100" w:type="dxa"/>
            </w:tcMar>
          </w:tcPr>
          <w:p w14:paraId="16E9EF7A" w14:textId="13BAE155" w:rsidR="007047AA" w:rsidRDefault="008641C5" w:rsidP="007047AA">
            <w:pPr>
              <w:widowControl w:val="0"/>
              <w:spacing w:line="240" w:lineRule="auto"/>
              <w:rPr>
                <w:sz w:val="24"/>
                <w:szCs w:val="24"/>
              </w:rPr>
            </w:pPr>
            <w:r>
              <w:rPr>
                <w:sz w:val="24"/>
                <w:szCs w:val="24"/>
              </w:rPr>
              <w:t xml:space="preserve">Moving &amp; </w:t>
            </w:r>
            <w:r w:rsidR="007047AA">
              <w:rPr>
                <w:sz w:val="24"/>
                <w:szCs w:val="24"/>
              </w:rPr>
              <w:t xml:space="preserve">Handling information </w:t>
            </w:r>
          </w:p>
        </w:tc>
        <w:tc>
          <w:tcPr>
            <w:tcW w:w="3010" w:type="dxa"/>
            <w:shd w:val="clear" w:color="auto" w:fill="auto"/>
            <w:tcMar>
              <w:top w:w="100" w:type="dxa"/>
              <w:left w:w="100" w:type="dxa"/>
              <w:bottom w:w="100" w:type="dxa"/>
              <w:right w:w="100" w:type="dxa"/>
            </w:tcMar>
          </w:tcPr>
          <w:p w14:paraId="2794E44D" w14:textId="77777777" w:rsidR="007047AA" w:rsidRDefault="007047AA" w:rsidP="00275E6A">
            <w:pPr>
              <w:widowControl w:val="0"/>
              <w:rPr>
                <w:sz w:val="24"/>
                <w:szCs w:val="24"/>
              </w:rPr>
            </w:pPr>
          </w:p>
        </w:tc>
        <w:tc>
          <w:tcPr>
            <w:tcW w:w="3010" w:type="dxa"/>
            <w:shd w:val="clear" w:color="auto" w:fill="auto"/>
            <w:tcMar>
              <w:top w:w="100" w:type="dxa"/>
              <w:left w:w="100" w:type="dxa"/>
              <w:bottom w:w="100" w:type="dxa"/>
              <w:right w:w="100" w:type="dxa"/>
            </w:tcMar>
          </w:tcPr>
          <w:p w14:paraId="160734AB" w14:textId="77777777" w:rsidR="007047AA" w:rsidRDefault="007047AA" w:rsidP="00275E6A">
            <w:pPr>
              <w:widowControl w:val="0"/>
              <w:rPr>
                <w:sz w:val="24"/>
                <w:szCs w:val="24"/>
              </w:rPr>
            </w:pPr>
          </w:p>
        </w:tc>
      </w:tr>
      <w:tr w:rsidR="007047AA" w14:paraId="6DA0667F" w14:textId="77777777" w:rsidTr="00275E6A">
        <w:tc>
          <w:tcPr>
            <w:tcW w:w="3009" w:type="dxa"/>
            <w:shd w:val="clear" w:color="auto" w:fill="auto"/>
            <w:tcMar>
              <w:top w:w="100" w:type="dxa"/>
              <w:left w:w="100" w:type="dxa"/>
              <w:bottom w:w="100" w:type="dxa"/>
              <w:right w:w="100" w:type="dxa"/>
            </w:tcMar>
          </w:tcPr>
          <w:p w14:paraId="12568FC8" w14:textId="509C376C" w:rsidR="007047AA" w:rsidRDefault="007047AA" w:rsidP="007047AA">
            <w:pPr>
              <w:widowControl w:val="0"/>
              <w:spacing w:line="240" w:lineRule="auto"/>
              <w:rPr>
                <w:sz w:val="24"/>
                <w:szCs w:val="24"/>
              </w:rPr>
            </w:pPr>
            <w:r>
              <w:rPr>
                <w:sz w:val="24"/>
                <w:szCs w:val="24"/>
              </w:rPr>
              <w:t xml:space="preserve">Infection control and prevention </w:t>
            </w:r>
          </w:p>
        </w:tc>
        <w:tc>
          <w:tcPr>
            <w:tcW w:w="3010" w:type="dxa"/>
            <w:shd w:val="clear" w:color="auto" w:fill="auto"/>
            <w:tcMar>
              <w:top w:w="100" w:type="dxa"/>
              <w:left w:w="100" w:type="dxa"/>
              <w:bottom w:w="100" w:type="dxa"/>
              <w:right w:w="100" w:type="dxa"/>
            </w:tcMar>
          </w:tcPr>
          <w:p w14:paraId="1DD6AA26" w14:textId="77777777" w:rsidR="007047AA" w:rsidRDefault="007047AA" w:rsidP="00275E6A">
            <w:pPr>
              <w:widowControl w:val="0"/>
              <w:rPr>
                <w:sz w:val="24"/>
                <w:szCs w:val="24"/>
              </w:rPr>
            </w:pPr>
          </w:p>
        </w:tc>
        <w:tc>
          <w:tcPr>
            <w:tcW w:w="3010" w:type="dxa"/>
            <w:shd w:val="clear" w:color="auto" w:fill="auto"/>
            <w:tcMar>
              <w:top w:w="100" w:type="dxa"/>
              <w:left w:w="100" w:type="dxa"/>
              <w:bottom w:w="100" w:type="dxa"/>
              <w:right w:w="100" w:type="dxa"/>
            </w:tcMar>
          </w:tcPr>
          <w:p w14:paraId="4F4A3A03" w14:textId="77777777" w:rsidR="007047AA" w:rsidRDefault="007047AA" w:rsidP="00275E6A">
            <w:pPr>
              <w:widowControl w:val="0"/>
              <w:rPr>
                <w:sz w:val="24"/>
                <w:szCs w:val="24"/>
              </w:rPr>
            </w:pPr>
          </w:p>
        </w:tc>
      </w:tr>
      <w:tr w:rsidR="007047AA" w14:paraId="56EEF329" w14:textId="77777777" w:rsidTr="00275E6A">
        <w:tc>
          <w:tcPr>
            <w:tcW w:w="3009" w:type="dxa"/>
            <w:shd w:val="clear" w:color="auto" w:fill="auto"/>
            <w:tcMar>
              <w:top w:w="100" w:type="dxa"/>
              <w:left w:w="100" w:type="dxa"/>
              <w:bottom w:w="100" w:type="dxa"/>
              <w:right w:w="100" w:type="dxa"/>
            </w:tcMar>
          </w:tcPr>
          <w:p w14:paraId="3D88F512" w14:textId="24418B69" w:rsidR="007047AA" w:rsidRDefault="007047AA" w:rsidP="00275E6A">
            <w:pPr>
              <w:widowControl w:val="0"/>
              <w:rPr>
                <w:sz w:val="24"/>
                <w:szCs w:val="24"/>
              </w:rPr>
            </w:pPr>
            <w:r>
              <w:rPr>
                <w:sz w:val="24"/>
                <w:szCs w:val="24"/>
              </w:rPr>
              <w:t>Person centred care</w:t>
            </w:r>
          </w:p>
        </w:tc>
        <w:tc>
          <w:tcPr>
            <w:tcW w:w="3010" w:type="dxa"/>
            <w:shd w:val="clear" w:color="auto" w:fill="auto"/>
            <w:tcMar>
              <w:top w:w="100" w:type="dxa"/>
              <w:left w:w="100" w:type="dxa"/>
              <w:bottom w:w="100" w:type="dxa"/>
              <w:right w:w="100" w:type="dxa"/>
            </w:tcMar>
          </w:tcPr>
          <w:p w14:paraId="4A2E92C6" w14:textId="77777777" w:rsidR="007047AA" w:rsidRDefault="007047AA" w:rsidP="00275E6A">
            <w:pPr>
              <w:widowControl w:val="0"/>
              <w:rPr>
                <w:sz w:val="24"/>
                <w:szCs w:val="24"/>
              </w:rPr>
            </w:pPr>
          </w:p>
        </w:tc>
        <w:tc>
          <w:tcPr>
            <w:tcW w:w="3010" w:type="dxa"/>
            <w:shd w:val="clear" w:color="auto" w:fill="auto"/>
            <w:tcMar>
              <w:top w:w="100" w:type="dxa"/>
              <w:left w:w="100" w:type="dxa"/>
              <w:bottom w:w="100" w:type="dxa"/>
              <w:right w:w="100" w:type="dxa"/>
            </w:tcMar>
          </w:tcPr>
          <w:p w14:paraId="77C18A98" w14:textId="77777777" w:rsidR="007047AA" w:rsidRDefault="007047AA" w:rsidP="00275E6A">
            <w:pPr>
              <w:widowControl w:val="0"/>
              <w:rPr>
                <w:sz w:val="24"/>
                <w:szCs w:val="24"/>
              </w:rPr>
            </w:pPr>
          </w:p>
        </w:tc>
      </w:tr>
      <w:tr w:rsidR="009A631A" w14:paraId="2BDB8E96" w14:textId="77777777" w:rsidTr="00275E6A">
        <w:tc>
          <w:tcPr>
            <w:tcW w:w="3009" w:type="dxa"/>
            <w:shd w:val="clear" w:color="auto" w:fill="auto"/>
            <w:tcMar>
              <w:top w:w="100" w:type="dxa"/>
              <w:left w:w="100" w:type="dxa"/>
              <w:bottom w:w="100" w:type="dxa"/>
              <w:right w:w="100" w:type="dxa"/>
            </w:tcMar>
          </w:tcPr>
          <w:p w14:paraId="27BF28BF" w14:textId="018DF837" w:rsidR="009A631A" w:rsidRDefault="009A631A" w:rsidP="00275E6A">
            <w:pPr>
              <w:widowControl w:val="0"/>
              <w:spacing w:line="240" w:lineRule="auto"/>
              <w:rPr>
                <w:sz w:val="24"/>
                <w:szCs w:val="24"/>
              </w:rPr>
            </w:pPr>
            <w:r>
              <w:rPr>
                <w:sz w:val="24"/>
                <w:szCs w:val="24"/>
              </w:rPr>
              <w:t xml:space="preserve">Basic first aid </w:t>
            </w:r>
          </w:p>
        </w:tc>
        <w:tc>
          <w:tcPr>
            <w:tcW w:w="3010" w:type="dxa"/>
            <w:shd w:val="clear" w:color="auto" w:fill="auto"/>
            <w:tcMar>
              <w:top w:w="100" w:type="dxa"/>
              <w:left w:w="100" w:type="dxa"/>
              <w:bottom w:w="100" w:type="dxa"/>
              <w:right w:w="100" w:type="dxa"/>
            </w:tcMar>
          </w:tcPr>
          <w:p w14:paraId="6B8AE92C"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4B202941" w14:textId="77777777" w:rsidR="009A631A" w:rsidRDefault="009A631A" w:rsidP="00275E6A">
            <w:pPr>
              <w:widowControl w:val="0"/>
              <w:spacing w:line="240" w:lineRule="auto"/>
              <w:rPr>
                <w:sz w:val="24"/>
                <w:szCs w:val="24"/>
              </w:rPr>
            </w:pPr>
          </w:p>
        </w:tc>
      </w:tr>
    </w:tbl>
    <w:p w14:paraId="20F9E085" w14:textId="77777777" w:rsidR="009A631A" w:rsidRDefault="009A631A" w:rsidP="009A631A">
      <w:pPr>
        <w:rPr>
          <w:sz w:val="24"/>
          <w:szCs w:val="24"/>
        </w:rPr>
      </w:pPr>
    </w:p>
    <w:p w14:paraId="02678892" w14:textId="77777777" w:rsidR="008641C5" w:rsidRDefault="008641C5" w:rsidP="009A631A">
      <w:pPr>
        <w:rPr>
          <w:b/>
          <w:sz w:val="30"/>
          <w:szCs w:val="30"/>
        </w:rPr>
      </w:pPr>
    </w:p>
    <w:p w14:paraId="6243522C" w14:textId="77777777" w:rsidR="008641C5" w:rsidRDefault="008641C5" w:rsidP="009A631A">
      <w:pPr>
        <w:rPr>
          <w:b/>
          <w:sz w:val="30"/>
          <w:szCs w:val="30"/>
        </w:rPr>
      </w:pPr>
    </w:p>
    <w:p w14:paraId="5C735ECE" w14:textId="77777777" w:rsidR="008641C5" w:rsidRDefault="008641C5" w:rsidP="009A631A">
      <w:pPr>
        <w:rPr>
          <w:b/>
          <w:sz w:val="30"/>
          <w:szCs w:val="30"/>
        </w:rPr>
      </w:pPr>
    </w:p>
    <w:p w14:paraId="5F897F88" w14:textId="77777777" w:rsidR="008641C5" w:rsidRDefault="008641C5" w:rsidP="009A631A">
      <w:pPr>
        <w:rPr>
          <w:b/>
          <w:sz w:val="30"/>
          <w:szCs w:val="30"/>
        </w:rPr>
      </w:pPr>
    </w:p>
    <w:p w14:paraId="4C711AEF" w14:textId="5108F41B" w:rsidR="009A631A" w:rsidRDefault="009A631A" w:rsidP="009A631A">
      <w:pPr>
        <w:rPr>
          <w:b/>
          <w:sz w:val="30"/>
          <w:szCs w:val="30"/>
        </w:rPr>
      </w:pPr>
      <w:r>
        <w:rPr>
          <w:b/>
          <w:sz w:val="30"/>
          <w:szCs w:val="30"/>
        </w:rPr>
        <w:t>CARE EXPERIENCE</w:t>
      </w:r>
    </w:p>
    <w:p w14:paraId="2A232CB3" w14:textId="77777777" w:rsidR="009A631A" w:rsidRDefault="009A631A" w:rsidP="009A631A">
      <w:pPr>
        <w:rPr>
          <w:sz w:val="24"/>
          <w:szCs w:val="24"/>
        </w:rPr>
      </w:pPr>
    </w:p>
    <w:tbl>
      <w:tblPr>
        <w:tblStyle w:val="Style2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05"/>
        <w:gridCol w:w="1806"/>
        <w:gridCol w:w="1806"/>
        <w:gridCol w:w="1806"/>
        <w:gridCol w:w="1806"/>
      </w:tblGrid>
      <w:tr w:rsidR="009A631A" w14:paraId="103875C6" w14:textId="77777777" w:rsidTr="00275E6A">
        <w:tc>
          <w:tcPr>
            <w:tcW w:w="1805" w:type="dxa"/>
            <w:shd w:val="clear" w:color="auto" w:fill="auto"/>
            <w:tcMar>
              <w:top w:w="100" w:type="dxa"/>
              <w:left w:w="100" w:type="dxa"/>
              <w:bottom w:w="100" w:type="dxa"/>
              <w:right w:w="100" w:type="dxa"/>
            </w:tcMar>
          </w:tcPr>
          <w:p w14:paraId="22769BC2" w14:textId="77777777" w:rsidR="009A631A" w:rsidRDefault="009A631A" w:rsidP="00275E6A">
            <w:pPr>
              <w:widowControl w:val="0"/>
              <w:spacing w:line="240" w:lineRule="auto"/>
              <w:rPr>
                <w:sz w:val="24"/>
                <w:szCs w:val="24"/>
              </w:rPr>
            </w:pPr>
            <w:r>
              <w:rPr>
                <w:sz w:val="24"/>
                <w:szCs w:val="24"/>
              </w:rPr>
              <w:t>Type of Care</w:t>
            </w:r>
          </w:p>
        </w:tc>
        <w:tc>
          <w:tcPr>
            <w:tcW w:w="1806" w:type="dxa"/>
            <w:shd w:val="clear" w:color="auto" w:fill="auto"/>
            <w:tcMar>
              <w:top w:w="100" w:type="dxa"/>
              <w:left w:w="100" w:type="dxa"/>
              <w:bottom w:w="100" w:type="dxa"/>
              <w:right w:w="100" w:type="dxa"/>
            </w:tcMar>
          </w:tcPr>
          <w:p w14:paraId="3B4214F4" w14:textId="77777777" w:rsidR="009A631A" w:rsidRDefault="009A631A" w:rsidP="00275E6A">
            <w:pPr>
              <w:widowControl w:val="0"/>
              <w:spacing w:line="240" w:lineRule="auto"/>
              <w:rPr>
                <w:sz w:val="24"/>
                <w:szCs w:val="24"/>
              </w:rPr>
            </w:pPr>
            <w:r>
              <w:rPr>
                <w:sz w:val="24"/>
                <w:szCs w:val="24"/>
              </w:rPr>
              <w:t>No Experience</w:t>
            </w:r>
          </w:p>
        </w:tc>
        <w:tc>
          <w:tcPr>
            <w:tcW w:w="1806" w:type="dxa"/>
            <w:shd w:val="clear" w:color="auto" w:fill="auto"/>
            <w:tcMar>
              <w:top w:w="100" w:type="dxa"/>
              <w:left w:w="100" w:type="dxa"/>
              <w:bottom w:w="100" w:type="dxa"/>
              <w:right w:w="100" w:type="dxa"/>
            </w:tcMar>
          </w:tcPr>
          <w:p w14:paraId="712AA64F" w14:textId="77777777" w:rsidR="009A631A" w:rsidRDefault="009A631A" w:rsidP="00275E6A">
            <w:pPr>
              <w:widowControl w:val="0"/>
              <w:spacing w:line="240" w:lineRule="auto"/>
              <w:rPr>
                <w:sz w:val="24"/>
                <w:szCs w:val="24"/>
              </w:rPr>
            </w:pPr>
            <w:r>
              <w:rPr>
                <w:sz w:val="24"/>
                <w:szCs w:val="24"/>
              </w:rPr>
              <w:t>Less than 6 months</w:t>
            </w:r>
          </w:p>
        </w:tc>
        <w:tc>
          <w:tcPr>
            <w:tcW w:w="1806" w:type="dxa"/>
            <w:shd w:val="clear" w:color="auto" w:fill="auto"/>
            <w:tcMar>
              <w:top w:w="100" w:type="dxa"/>
              <w:left w:w="100" w:type="dxa"/>
              <w:bottom w:w="100" w:type="dxa"/>
              <w:right w:w="100" w:type="dxa"/>
            </w:tcMar>
          </w:tcPr>
          <w:p w14:paraId="0C3B2475" w14:textId="2D4C97B2" w:rsidR="009A631A" w:rsidRDefault="009A631A" w:rsidP="00275E6A">
            <w:pPr>
              <w:widowControl w:val="0"/>
              <w:spacing w:line="240" w:lineRule="auto"/>
              <w:rPr>
                <w:sz w:val="24"/>
                <w:szCs w:val="24"/>
              </w:rPr>
            </w:pPr>
            <w:r>
              <w:rPr>
                <w:sz w:val="24"/>
                <w:szCs w:val="24"/>
              </w:rPr>
              <w:t>6 months</w:t>
            </w:r>
            <w:r w:rsidR="007047AA">
              <w:rPr>
                <w:sz w:val="24"/>
                <w:szCs w:val="24"/>
              </w:rPr>
              <w:t xml:space="preserve"> – 1 year</w:t>
            </w:r>
          </w:p>
        </w:tc>
        <w:tc>
          <w:tcPr>
            <w:tcW w:w="1806" w:type="dxa"/>
            <w:shd w:val="clear" w:color="auto" w:fill="auto"/>
            <w:tcMar>
              <w:top w:w="100" w:type="dxa"/>
              <w:left w:w="100" w:type="dxa"/>
              <w:bottom w:w="100" w:type="dxa"/>
              <w:right w:w="100" w:type="dxa"/>
            </w:tcMar>
          </w:tcPr>
          <w:p w14:paraId="53F24471" w14:textId="77777777" w:rsidR="009A631A" w:rsidRDefault="009A631A" w:rsidP="00275E6A">
            <w:pPr>
              <w:widowControl w:val="0"/>
              <w:spacing w:line="240" w:lineRule="auto"/>
              <w:rPr>
                <w:sz w:val="24"/>
                <w:szCs w:val="24"/>
              </w:rPr>
            </w:pPr>
            <w:r>
              <w:rPr>
                <w:sz w:val="24"/>
                <w:szCs w:val="24"/>
              </w:rPr>
              <w:t>More than 1 year</w:t>
            </w:r>
          </w:p>
        </w:tc>
      </w:tr>
      <w:tr w:rsidR="009A631A" w14:paraId="7AD795BA" w14:textId="77777777" w:rsidTr="00275E6A">
        <w:tc>
          <w:tcPr>
            <w:tcW w:w="1805" w:type="dxa"/>
            <w:shd w:val="clear" w:color="auto" w:fill="auto"/>
            <w:tcMar>
              <w:top w:w="100" w:type="dxa"/>
              <w:left w:w="100" w:type="dxa"/>
              <w:bottom w:w="100" w:type="dxa"/>
              <w:right w:w="100" w:type="dxa"/>
            </w:tcMar>
          </w:tcPr>
          <w:p w14:paraId="610AF4C9" w14:textId="77777777" w:rsidR="009A631A" w:rsidRDefault="009A631A" w:rsidP="00275E6A">
            <w:pPr>
              <w:widowControl w:val="0"/>
              <w:spacing w:line="240" w:lineRule="auto"/>
              <w:rPr>
                <w:sz w:val="24"/>
                <w:szCs w:val="24"/>
              </w:rPr>
            </w:pPr>
            <w:r>
              <w:rPr>
                <w:sz w:val="24"/>
                <w:szCs w:val="24"/>
              </w:rPr>
              <w:t>Domiciliary care</w:t>
            </w:r>
          </w:p>
        </w:tc>
        <w:tc>
          <w:tcPr>
            <w:tcW w:w="1806" w:type="dxa"/>
            <w:shd w:val="clear" w:color="auto" w:fill="auto"/>
            <w:tcMar>
              <w:top w:w="100" w:type="dxa"/>
              <w:left w:w="100" w:type="dxa"/>
              <w:bottom w:w="100" w:type="dxa"/>
              <w:right w:w="100" w:type="dxa"/>
            </w:tcMar>
          </w:tcPr>
          <w:p w14:paraId="7C5DA446"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2F7408CB" w14:textId="3E780AE1"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118214DD"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46670FD7" w14:textId="77777777" w:rsidR="009A631A" w:rsidRDefault="009A631A" w:rsidP="00275E6A">
            <w:pPr>
              <w:widowControl w:val="0"/>
              <w:spacing w:line="240" w:lineRule="auto"/>
              <w:rPr>
                <w:sz w:val="24"/>
                <w:szCs w:val="24"/>
              </w:rPr>
            </w:pPr>
          </w:p>
        </w:tc>
      </w:tr>
      <w:tr w:rsidR="009A631A" w14:paraId="70077536" w14:textId="77777777" w:rsidTr="00275E6A">
        <w:tc>
          <w:tcPr>
            <w:tcW w:w="1805" w:type="dxa"/>
            <w:shd w:val="clear" w:color="auto" w:fill="auto"/>
            <w:tcMar>
              <w:top w:w="100" w:type="dxa"/>
              <w:left w:w="100" w:type="dxa"/>
              <w:bottom w:w="100" w:type="dxa"/>
              <w:right w:w="100" w:type="dxa"/>
            </w:tcMar>
          </w:tcPr>
          <w:p w14:paraId="3B97EC9E" w14:textId="77777777" w:rsidR="009A631A" w:rsidRDefault="009A631A" w:rsidP="00275E6A">
            <w:pPr>
              <w:widowControl w:val="0"/>
              <w:spacing w:line="240" w:lineRule="auto"/>
              <w:rPr>
                <w:sz w:val="24"/>
                <w:szCs w:val="24"/>
              </w:rPr>
            </w:pPr>
            <w:r>
              <w:rPr>
                <w:sz w:val="24"/>
                <w:szCs w:val="24"/>
              </w:rPr>
              <w:t>Live In Care</w:t>
            </w:r>
          </w:p>
        </w:tc>
        <w:tc>
          <w:tcPr>
            <w:tcW w:w="1806" w:type="dxa"/>
            <w:shd w:val="clear" w:color="auto" w:fill="auto"/>
            <w:tcMar>
              <w:top w:w="100" w:type="dxa"/>
              <w:left w:w="100" w:type="dxa"/>
              <w:bottom w:w="100" w:type="dxa"/>
              <w:right w:w="100" w:type="dxa"/>
            </w:tcMar>
          </w:tcPr>
          <w:p w14:paraId="4E5D408A"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6A81D17C"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114E7CB5"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0B12EC7F" w14:textId="77777777" w:rsidR="009A631A" w:rsidRDefault="009A631A" w:rsidP="00275E6A">
            <w:pPr>
              <w:widowControl w:val="0"/>
              <w:spacing w:line="240" w:lineRule="auto"/>
              <w:rPr>
                <w:sz w:val="24"/>
                <w:szCs w:val="24"/>
              </w:rPr>
            </w:pPr>
          </w:p>
        </w:tc>
      </w:tr>
      <w:tr w:rsidR="009A631A" w14:paraId="18F7F060" w14:textId="77777777" w:rsidTr="00275E6A">
        <w:tc>
          <w:tcPr>
            <w:tcW w:w="1805" w:type="dxa"/>
            <w:shd w:val="clear" w:color="auto" w:fill="auto"/>
            <w:tcMar>
              <w:top w:w="100" w:type="dxa"/>
              <w:left w:w="100" w:type="dxa"/>
              <w:bottom w:w="100" w:type="dxa"/>
              <w:right w:w="100" w:type="dxa"/>
            </w:tcMar>
          </w:tcPr>
          <w:p w14:paraId="692897D8" w14:textId="77777777" w:rsidR="009A631A" w:rsidRDefault="009A631A" w:rsidP="00275E6A">
            <w:pPr>
              <w:widowControl w:val="0"/>
              <w:spacing w:line="240" w:lineRule="auto"/>
              <w:rPr>
                <w:sz w:val="24"/>
                <w:szCs w:val="24"/>
              </w:rPr>
            </w:pPr>
            <w:r>
              <w:rPr>
                <w:sz w:val="24"/>
                <w:szCs w:val="24"/>
              </w:rPr>
              <w:t>Medical Ward</w:t>
            </w:r>
          </w:p>
        </w:tc>
        <w:tc>
          <w:tcPr>
            <w:tcW w:w="1806" w:type="dxa"/>
            <w:shd w:val="clear" w:color="auto" w:fill="auto"/>
            <w:tcMar>
              <w:top w:w="100" w:type="dxa"/>
              <w:left w:w="100" w:type="dxa"/>
              <w:bottom w:w="100" w:type="dxa"/>
              <w:right w:w="100" w:type="dxa"/>
            </w:tcMar>
          </w:tcPr>
          <w:p w14:paraId="555623CB"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64A7F2EB"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1A1F08DA"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33A340C1" w14:textId="77777777" w:rsidR="009A631A" w:rsidRDefault="009A631A" w:rsidP="00275E6A">
            <w:pPr>
              <w:widowControl w:val="0"/>
              <w:spacing w:line="240" w:lineRule="auto"/>
              <w:rPr>
                <w:sz w:val="24"/>
                <w:szCs w:val="24"/>
              </w:rPr>
            </w:pPr>
          </w:p>
        </w:tc>
      </w:tr>
      <w:tr w:rsidR="009A631A" w14:paraId="349A00DE" w14:textId="77777777" w:rsidTr="00275E6A">
        <w:tc>
          <w:tcPr>
            <w:tcW w:w="1805" w:type="dxa"/>
            <w:shd w:val="clear" w:color="auto" w:fill="auto"/>
            <w:tcMar>
              <w:top w:w="100" w:type="dxa"/>
              <w:left w:w="100" w:type="dxa"/>
              <w:bottom w:w="100" w:type="dxa"/>
              <w:right w:w="100" w:type="dxa"/>
            </w:tcMar>
          </w:tcPr>
          <w:p w14:paraId="7ACD588E" w14:textId="77777777" w:rsidR="009A631A" w:rsidRDefault="009A631A" w:rsidP="00275E6A">
            <w:pPr>
              <w:widowControl w:val="0"/>
              <w:spacing w:line="240" w:lineRule="auto"/>
              <w:rPr>
                <w:sz w:val="24"/>
                <w:szCs w:val="24"/>
              </w:rPr>
            </w:pPr>
            <w:r>
              <w:rPr>
                <w:sz w:val="24"/>
                <w:szCs w:val="24"/>
              </w:rPr>
              <w:t>Surgical Ward</w:t>
            </w:r>
          </w:p>
        </w:tc>
        <w:tc>
          <w:tcPr>
            <w:tcW w:w="1806" w:type="dxa"/>
            <w:shd w:val="clear" w:color="auto" w:fill="auto"/>
            <w:tcMar>
              <w:top w:w="100" w:type="dxa"/>
              <w:left w:w="100" w:type="dxa"/>
              <w:bottom w:w="100" w:type="dxa"/>
              <w:right w:w="100" w:type="dxa"/>
            </w:tcMar>
          </w:tcPr>
          <w:p w14:paraId="32CB3CF1"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39EDBF0B"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70C6EC80"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1A6BCCBC" w14:textId="77777777" w:rsidR="009A631A" w:rsidRDefault="009A631A" w:rsidP="00275E6A">
            <w:pPr>
              <w:widowControl w:val="0"/>
              <w:spacing w:line="240" w:lineRule="auto"/>
              <w:rPr>
                <w:sz w:val="24"/>
                <w:szCs w:val="24"/>
              </w:rPr>
            </w:pPr>
          </w:p>
        </w:tc>
      </w:tr>
      <w:tr w:rsidR="009A631A" w14:paraId="32CE8916" w14:textId="77777777" w:rsidTr="00275E6A">
        <w:tc>
          <w:tcPr>
            <w:tcW w:w="1805" w:type="dxa"/>
            <w:shd w:val="clear" w:color="auto" w:fill="auto"/>
            <w:tcMar>
              <w:top w:w="100" w:type="dxa"/>
              <w:left w:w="100" w:type="dxa"/>
              <w:bottom w:w="100" w:type="dxa"/>
              <w:right w:w="100" w:type="dxa"/>
            </w:tcMar>
          </w:tcPr>
          <w:p w14:paraId="132023CF" w14:textId="77777777" w:rsidR="009A631A" w:rsidRDefault="009A631A" w:rsidP="00275E6A">
            <w:pPr>
              <w:widowControl w:val="0"/>
              <w:spacing w:line="240" w:lineRule="auto"/>
              <w:rPr>
                <w:sz w:val="24"/>
                <w:szCs w:val="24"/>
              </w:rPr>
            </w:pPr>
            <w:r>
              <w:rPr>
                <w:sz w:val="24"/>
                <w:szCs w:val="24"/>
              </w:rPr>
              <w:t>End of Life</w:t>
            </w:r>
          </w:p>
        </w:tc>
        <w:tc>
          <w:tcPr>
            <w:tcW w:w="1806" w:type="dxa"/>
            <w:shd w:val="clear" w:color="auto" w:fill="auto"/>
            <w:tcMar>
              <w:top w:w="100" w:type="dxa"/>
              <w:left w:w="100" w:type="dxa"/>
              <w:bottom w:w="100" w:type="dxa"/>
              <w:right w:w="100" w:type="dxa"/>
            </w:tcMar>
          </w:tcPr>
          <w:p w14:paraId="530A89E6"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56592441"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34D0BA70"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468D38F2" w14:textId="77777777" w:rsidR="009A631A" w:rsidRDefault="009A631A" w:rsidP="00275E6A">
            <w:pPr>
              <w:widowControl w:val="0"/>
              <w:spacing w:line="240" w:lineRule="auto"/>
              <w:rPr>
                <w:sz w:val="24"/>
                <w:szCs w:val="24"/>
              </w:rPr>
            </w:pPr>
          </w:p>
        </w:tc>
      </w:tr>
      <w:tr w:rsidR="009A631A" w14:paraId="65D7FFF1" w14:textId="77777777" w:rsidTr="00275E6A">
        <w:tc>
          <w:tcPr>
            <w:tcW w:w="1805" w:type="dxa"/>
            <w:shd w:val="clear" w:color="auto" w:fill="auto"/>
            <w:tcMar>
              <w:top w:w="100" w:type="dxa"/>
              <w:left w:w="100" w:type="dxa"/>
              <w:bottom w:w="100" w:type="dxa"/>
              <w:right w:w="100" w:type="dxa"/>
            </w:tcMar>
          </w:tcPr>
          <w:p w14:paraId="386DDD6B" w14:textId="77777777" w:rsidR="009A631A" w:rsidRDefault="009A631A" w:rsidP="00275E6A">
            <w:pPr>
              <w:widowControl w:val="0"/>
              <w:spacing w:line="240" w:lineRule="auto"/>
              <w:rPr>
                <w:sz w:val="24"/>
                <w:szCs w:val="24"/>
              </w:rPr>
            </w:pPr>
            <w:r>
              <w:rPr>
                <w:sz w:val="24"/>
                <w:szCs w:val="24"/>
              </w:rPr>
              <w:t>Learning disability</w:t>
            </w:r>
          </w:p>
        </w:tc>
        <w:tc>
          <w:tcPr>
            <w:tcW w:w="1806" w:type="dxa"/>
            <w:shd w:val="clear" w:color="auto" w:fill="auto"/>
            <w:tcMar>
              <w:top w:w="100" w:type="dxa"/>
              <w:left w:w="100" w:type="dxa"/>
              <w:bottom w:w="100" w:type="dxa"/>
              <w:right w:w="100" w:type="dxa"/>
            </w:tcMar>
          </w:tcPr>
          <w:p w14:paraId="69D43633"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0D3024B0"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0AFC2578"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0636228C" w14:textId="77777777" w:rsidR="009A631A" w:rsidRDefault="009A631A" w:rsidP="00275E6A">
            <w:pPr>
              <w:widowControl w:val="0"/>
              <w:spacing w:line="240" w:lineRule="auto"/>
              <w:rPr>
                <w:sz w:val="24"/>
                <w:szCs w:val="24"/>
              </w:rPr>
            </w:pPr>
          </w:p>
        </w:tc>
      </w:tr>
      <w:tr w:rsidR="009A631A" w14:paraId="284BA759" w14:textId="77777777" w:rsidTr="00275E6A">
        <w:tc>
          <w:tcPr>
            <w:tcW w:w="1805" w:type="dxa"/>
            <w:shd w:val="clear" w:color="auto" w:fill="auto"/>
            <w:tcMar>
              <w:top w:w="100" w:type="dxa"/>
              <w:left w:w="100" w:type="dxa"/>
              <w:bottom w:w="100" w:type="dxa"/>
              <w:right w:w="100" w:type="dxa"/>
            </w:tcMar>
          </w:tcPr>
          <w:p w14:paraId="2A82AB66" w14:textId="77777777" w:rsidR="009A631A" w:rsidRDefault="009A631A" w:rsidP="00275E6A">
            <w:pPr>
              <w:widowControl w:val="0"/>
              <w:spacing w:line="240" w:lineRule="auto"/>
              <w:rPr>
                <w:sz w:val="24"/>
                <w:szCs w:val="24"/>
              </w:rPr>
            </w:pPr>
            <w:r>
              <w:rPr>
                <w:sz w:val="24"/>
                <w:szCs w:val="24"/>
              </w:rPr>
              <w:t>Assisted Living</w:t>
            </w:r>
          </w:p>
        </w:tc>
        <w:tc>
          <w:tcPr>
            <w:tcW w:w="1806" w:type="dxa"/>
            <w:shd w:val="clear" w:color="auto" w:fill="auto"/>
            <w:tcMar>
              <w:top w:w="100" w:type="dxa"/>
              <w:left w:w="100" w:type="dxa"/>
              <w:bottom w:w="100" w:type="dxa"/>
              <w:right w:w="100" w:type="dxa"/>
            </w:tcMar>
          </w:tcPr>
          <w:p w14:paraId="71F642A4"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0F677E93"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106F7D96" w14:textId="77777777" w:rsidR="009A631A" w:rsidRDefault="009A631A" w:rsidP="00275E6A">
            <w:pPr>
              <w:widowControl w:val="0"/>
              <w:spacing w:line="240" w:lineRule="auto"/>
              <w:rPr>
                <w:sz w:val="24"/>
                <w:szCs w:val="24"/>
              </w:rPr>
            </w:pPr>
          </w:p>
        </w:tc>
        <w:tc>
          <w:tcPr>
            <w:tcW w:w="1806" w:type="dxa"/>
            <w:shd w:val="clear" w:color="auto" w:fill="auto"/>
            <w:tcMar>
              <w:top w:w="100" w:type="dxa"/>
              <w:left w:w="100" w:type="dxa"/>
              <w:bottom w:w="100" w:type="dxa"/>
              <w:right w:w="100" w:type="dxa"/>
            </w:tcMar>
          </w:tcPr>
          <w:p w14:paraId="20318F1A" w14:textId="1E463CB9" w:rsidR="009A631A" w:rsidRDefault="009A631A" w:rsidP="00275E6A">
            <w:pPr>
              <w:widowControl w:val="0"/>
              <w:spacing w:line="240" w:lineRule="auto"/>
              <w:rPr>
                <w:sz w:val="24"/>
                <w:szCs w:val="24"/>
              </w:rPr>
            </w:pPr>
          </w:p>
        </w:tc>
      </w:tr>
    </w:tbl>
    <w:p w14:paraId="795FBF12" w14:textId="77777777" w:rsidR="009A631A" w:rsidRDefault="009A631A" w:rsidP="009A631A">
      <w:pPr>
        <w:rPr>
          <w:sz w:val="24"/>
          <w:szCs w:val="24"/>
        </w:rPr>
      </w:pPr>
    </w:p>
    <w:p w14:paraId="69320927" w14:textId="77777777" w:rsidR="009A631A" w:rsidRDefault="009A631A" w:rsidP="009A631A">
      <w:pPr>
        <w:rPr>
          <w:sz w:val="24"/>
          <w:szCs w:val="24"/>
        </w:rPr>
      </w:pPr>
    </w:p>
    <w:p w14:paraId="3F96017F" w14:textId="77777777" w:rsidR="009A631A" w:rsidRDefault="009A631A" w:rsidP="009A631A">
      <w:pPr>
        <w:rPr>
          <w:b/>
          <w:sz w:val="28"/>
          <w:szCs w:val="28"/>
        </w:rPr>
      </w:pPr>
      <w:r>
        <w:rPr>
          <w:b/>
          <w:sz w:val="28"/>
          <w:szCs w:val="28"/>
        </w:rPr>
        <w:t>Work Preferences</w:t>
      </w:r>
    </w:p>
    <w:p w14:paraId="1CEFE024" w14:textId="6E64586F" w:rsidR="009A631A" w:rsidRDefault="009A631A" w:rsidP="009A631A">
      <w:pPr>
        <w:rPr>
          <w:sz w:val="24"/>
          <w:szCs w:val="24"/>
        </w:rPr>
      </w:pPr>
      <w:r>
        <w:rPr>
          <w:sz w:val="24"/>
          <w:szCs w:val="24"/>
        </w:rPr>
        <w:t>Kindly state your preferred shift pattern indicating days you are unable to work, as a company we pride ourselves in working as a family and we want our staff to be happy, so we will do our best to provide shifts that are as convenient as possible to you.</w:t>
      </w:r>
    </w:p>
    <w:p w14:paraId="39767B1A" w14:textId="77777777" w:rsidR="009A631A" w:rsidRPr="007047AA" w:rsidRDefault="009A631A" w:rsidP="007047AA">
      <w:pPr>
        <w:pStyle w:val="ListParagraph"/>
        <w:numPr>
          <w:ilvl w:val="0"/>
          <w:numId w:val="15"/>
        </w:numPr>
        <w:rPr>
          <w:sz w:val="24"/>
          <w:szCs w:val="24"/>
        </w:rPr>
      </w:pPr>
    </w:p>
    <w:p w14:paraId="78D92D44" w14:textId="77777777" w:rsidR="009A631A" w:rsidRPr="007047AA" w:rsidRDefault="009A631A" w:rsidP="007047AA">
      <w:pPr>
        <w:pStyle w:val="ListParagraph"/>
        <w:numPr>
          <w:ilvl w:val="0"/>
          <w:numId w:val="15"/>
        </w:numPr>
        <w:rPr>
          <w:b/>
          <w:sz w:val="24"/>
          <w:szCs w:val="24"/>
        </w:rPr>
      </w:pPr>
    </w:p>
    <w:p w14:paraId="6C80827D" w14:textId="77777777" w:rsidR="007047AA" w:rsidRPr="007047AA" w:rsidRDefault="007047AA" w:rsidP="007047AA">
      <w:pPr>
        <w:pStyle w:val="ListParagraph"/>
        <w:numPr>
          <w:ilvl w:val="0"/>
          <w:numId w:val="15"/>
        </w:numPr>
        <w:rPr>
          <w:b/>
          <w:sz w:val="24"/>
          <w:szCs w:val="24"/>
        </w:rPr>
      </w:pPr>
    </w:p>
    <w:p w14:paraId="3EAA772C" w14:textId="77777777" w:rsidR="009A631A" w:rsidRDefault="009A631A" w:rsidP="009A631A">
      <w:pPr>
        <w:rPr>
          <w:b/>
          <w:sz w:val="28"/>
          <w:szCs w:val="28"/>
        </w:rPr>
      </w:pPr>
      <w:r>
        <w:rPr>
          <w:b/>
          <w:sz w:val="28"/>
          <w:szCs w:val="28"/>
        </w:rPr>
        <w:t xml:space="preserve">References </w:t>
      </w:r>
    </w:p>
    <w:p w14:paraId="14F7818C" w14:textId="419B8451" w:rsidR="009A631A" w:rsidRPr="008641C5" w:rsidRDefault="009A631A" w:rsidP="009A631A">
      <w:pPr>
        <w:rPr>
          <w:b/>
          <w:bCs/>
          <w:sz w:val="24"/>
          <w:szCs w:val="24"/>
        </w:rPr>
      </w:pPr>
      <w:r w:rsidRPr="008641C5">
        <w:rPr>
          <w:b/>
          <w:bCs/>
          <w:sz w:val="24"/>
          <w:szCs w:val="24"/>
        </w:rPr>
        <w:t>Work Reference</w:t>
      </w:r>
    </w:p>
    <w:tbl>
      <w:tblPr>
        <w:tblStyle w:val="Style2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9A631A" w14:paraId="45A682DF" w14:textId="77777777" w:rsidTr="00275E6A">
        <w:tc>
          <w:tcPr>
            <w:tcW w:w="9029" w:type="dxa"/>
            <w:shd w:val="clear" w:color="auto" w:fill="auto"/>
            <w:tcMar>
              <w:top w:w="100" w:type="dxa"/>
              <w:left w:w="100" w:type="dxa"/>
              <w:bottom w:w="100" w:type="dxa"/>
              <w:right w:w="100" w:type="dxa"/>
            </w:tcMar>
          </w:tcPr>
          <w:p w14:paraId="6841F6D0" w14:textId="062FECFF" w:rsidR="009A631A" w:rsidRDefault="009A631A" w:rsidP="00275E6A">
            <w:pPr>
              <w:widowControl w:val="0"/>
              <w:spacing w:line="240" w:lineRule="auto"/>
              <w:rPr>
                <w:sz w:val="24"/>
                <w:szCs w:val="24"/>
              </w:rPr>
            </w:pPr>
            <w:r>
              <w:rPr>
                <w:sz w:val="24"/>
                <w:szCs w:val="24"/>
              </w:rPr>
              <w:t xml:space="preserve">Name: </w:t>
            </w:r>
          </w:p>
        </w:tc>
      </w:tr>
      <w:tr w:rsidR="009A631A" w14:paraId="11AA7DA5" w14:textId="77777777" w:rsidTr="00275E6A">
        <w:tc>
          <w:tcPr>
            <w:tcW w:w="9029" w:type="dxa"/>
            <w:shd w:val="clear" w:color="auto" w:fill="auto"/>
            <w:tcMar>
              <w:top w:w="100" w:type="dxa"/>
              <w:left w:w="100" w:type="dxa"/>
              <w:bottom w:w="100" w:type="dxa"/>
              <w:right w:w="100" w:type="dxa"/>
            </w:tcMar>
          </w:tcPr>
          <w:p w14:paraId="176B3DC5" w14:textId="16F95829" w:rsidR="009A631A" w:rsidRDefault="007047AA" w:rsidP="00275E6A">
            <w:pPr>
              <w:widowControl w:val="0"/>
              <w:spacing w:line="240" w:lineRule="auto"/>
              <w:rPr>
                <w:sz w:val="24"/>
                <w:szCs w:val="24"/>
              </w:rPr>
            </w:pPr>
            <w:r>
              <w:rPr>
                <w:sz w:val="24"/>
                <w:szCs w:val="24"/>
              </w:rPr>
              <w:t xml:space="preserve">Company Name &amp; </w:t>
            </w:r>
            <w:r w:rsidR="009A631A">
              <w:rPr>
                <w:sz w:val="24"/>
                <w:szCs w:val="24"/>
              </w:rPr>
              <w:t>Address</w:t>
            </w:r>
            <w:r>
              <w:rPr>
                <w:sz w:val="24"/>
                <w:szCs w:val="24"/>
              </w:rPr>
              <w:t>:</w:t>
            </w:r>
          </w:p>
          <w:p w14:paraId="1FC6334B" w14:textId="77777777" w:rsidR="009A631A" w:rsidRDefault="009A631A" w:rsidP="00275E6A">
            <w:pPr>
              <w:widowControl w:val="0"/>
              <w:spacing w:line="240" w:lineRule="auto"/>
              <w:rPr>
                <w:sz w:val="24"/>
                <w:szCs w:val="24"/>
              </w:rPr>
            </w:pPr>
          </w:p>
        </w:tc>
      </w:tr>
      <w:tr w:rsidR="009A631A" w14:paraId="5A9CB463" w14:textId="77777777" w:rsidTr="00275E6A">
        <w:tc>
          <w:tcPr>
            <w:tcW w:w="9029" w:type="dxa"/>
            <w:shd w:val="clear" w:color="auto" w:fill="auto"/>
            <w:tcMar>
              <w:top w:w="100" w:type="dxa"/>
              <w:left w:w="100" w:type="dxa"/>
              <w:bottom w:w="100" w:type="dxa"/>
              <w:right w:w="100" w:type="dxa"/>
            </w:tcMar>
          </w:tcPr>
          <w:p w14:paraId="54A2DBA9" w14:textId="38A8365F" w:rsidR="009A631A" w:rsidRDefault="009A631A" w:rsidP="00275E6A">
            <w:pPr>
              <w:widowControl w:val="0"/>
              <w:spacing w:line="240" w:lineRule="auto"/>
              <w:rPr>
                <w:sz w:val="24"/>
                <w:szCs w:val="24"/>
              </w:rPr>
            </w:pPr>
            <w:r>
              <w:rPr>
                <w:sz w:val="24"/>
                <w:szCs w:val="24"/>
              </w:rPr>
              <w:t xml:space="preserve">Position Held: </w:t>
            </w:r>
          </w:p>
          <w:p w14:paraId="0F347383" w14:textId="72932322" w:rsidR="009A631A" w:rsidRDefault="009A631A" w:rsidP="00275E6A">
            <w:pPr>
              <w:widowControl w:val="0"/>
              <w:spacing w:line="240" w:lineRule="auto"/>
              <w:rPr>
                <w:sz w:val="24"/>
                <w:szCs w:val="24"/>
              </w:rPr>
            </w:pPr>
            <w:r>
              <w:rPr>
                <w:sz w:val="24"/>
                <w:szCs w:val="24"/>
              </w:rPr>
              <w:t xml:space="preserve">E-mail: </w:t>
            </w:r>
          </w:p>
          <w:p w14:paraId="36F7C711" w14:textId="13C11D71" w:rsidR="009A631A" w:rsidRDefault="009A631A" w:rsidP="00275E6A">
            <w:pPr>
              <w:widowControl w:val="0"/>
              <w:spacing w:line="240" w:lineRule="auto"/>
              <w:rPr>
                <w:sz w:val="24"/>
                <w:szCs w:val="24"/>
              </w:rPr>
            </w:pPr>
            <w:r>
              <w:rPr>
                <w:sz w:val="24"/>
                <w:szCs w:val="24"/>
              </w:rPr>
              <w:t>Telephone:</w:t>
            </w:r>
          </w:p>
        </w:tc>
      </w:tr>
    </w:tbl>
    <w:p w14:paraId="303DE9CE" w14:textId="77777777" w:rsidR="009A631A" w:rsidRDefault="009A631A" w:rsidP="009A631A">
      <w:pPr>
        <w:rPr>
          <w:sz w:val="24"/>
          <w:szCs w:val="24"/>
        </w:rPr>
      </w:pPr>
    </w:p>
    <w:p w14:paraId="523F4A91" w14:textId="77777777" w:rsidR="009A631A" w:rsidRDefault="009A631A" w:rsidP="009A631A">
      <w:pPr>
        <w:rPr>
          <w:sz w:val="24"/>
          <w:szCs w:val="24"/>
        </w:rPr>
      </w:pPr>
    </w:p>
    <w:p w14:paraId="66FF513F" w14:textId="77777777" w:rsidR="009A631A" w:rsidRDefault="009A631A" w:rsidP="009A631A">
      <w:pPr>
        <w:rPr>
          <w:sz w:val="24"/>
          <w:szCs w:val="24"/>
        </w:rPr>
      </w:pPr>
    </w:p>
    <w:p w14:paraId="6BDCCCEE" w14:textId="54E095DE" w:rsidR="009A631A" w:rsidRPr="008641C5" w:rsidRDefault="009A631A" w:rsidP="009A631A">
      <w:pPr>
        <w:rPr>
          <w:b/>
          <w:bCs/>
          <w:sz w:val="22"/>
          <w:szCs w:val="22"/>
        </w:rPr>
      </w:pPr>
      <w:r w:rsidRPr="008641C5">
        <w:rPr>
          <w:b/>
          <w:bCs/>
          <w:sz w:val="24"/>
          <w:szCs w:val="24"/>
        </w:rPr>
        <w:t>Character Reference</w:t>
      </w:r>
    </w:p>
    <w:p w14:paraId="10AEBEA6" w14:textId="77777777" w:rsidR="009A631A" w:rsidRDefault="009A631A" w:rsidP="009A631A">
      <w:pPr>
        <w:rPr>
          <w:sz w:val="24"/>
          <w:szCs w:val="24"/>
        </w:rPr>
      </w:pPr>
    </w:p>
    <w:tbl>
      <w:tblPr>
        <w:tblStyle w:val="Style2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9A631A" w14:paraId="6B21C80C" w14:textId="77777777" w:rsidTr="00275E6A">
        <w:tc>
          <w:tcPr>
            <w:tcW w:w="9029" w:type="dxa"/>
            <w:shd w:val="clear" w:color="auto" w:fill="auto"/>
            <w:tcMar>
              <w:top w:w="100" w:type="dxa"/>
              <w:left w:w="100" w:type="dxa"/>
              <w:bottom w:w="100" w:type="dxa"/>
              <w:right w:w="100" w:type="dxa"/>
            </w:tcMar>
          </w:tcPr>
          <w:p w14:paraId="1AD4A745" w14:textId="46E246E8" w:rsidR="009A631A" w:rsidRDefault="009A631A" w:rsidP="00275E6A">
            <w:pPr>
              <w:widowControl w:val="0"/>
              <w:spacing w:line="240" w:lineRule="auto"/>
              <w:rPr>
                <w:sz w:val="24"/>
                <w:szCs w:val="24"/>
              </w:rPr>
            </w:pPr>
            <w:r>
              <w:rPr>
                <w:sz w:val="24"/>
                <w:szCs w:val="24"/>
              </w:rPr>
              <w:t xml:space="preserve">Name: </w:t>
            </w:r>
          </w:p>
        </w:tc>
      </w:tr>
      <w:tr w:rsidR="009A631A" w14:paraId="76EB2B27" w14:textId="77777777" w:rsidTr="00275E6A">
        <w:tc>
          <w:tcPr>
            <w:tcW w:w="9029" w:type="dxa"/>
            <w:shd w:val="clear" w:color="auto" w:fill="auto"/>
            <w:tcMar>
              <w:top w:w="100" w:type="dxa"/>
              <w:left w:w="100" w:type="dxa"/>
              <w:bottom w:w="100" w:type="dxa"/>
              <w:right w:w="100" w:type="dxa"/>
            </w:tcMar>
          </w:tcPr>
          <w:p w14:paraId="0A04673A" w14:textId="77777777" w:rsidR="009A631A" w:rsidRDefault="009A631A" w:rsidP="00275E6A">
            <w:pPr>
              <w:widowControl w:val="0"/>
              <w:spacing w:line="240" w:lineRule="auto"/>
              <w:rPr>
                <w:sz w:val="24"/>
                <w:szCs w:val="24"/>
              </w:rPr>
            </w:pPr>
            <w:r>
              <w:rPr>
                <w:sz w:val="24"/>
                <w:szCs w:val="24"/>
              </w:rPr>
              <w:t>Address:</w:t>
            </w:r>
          </w:p>
          <w:p w14:paraId="4B903918" w14:textId="77777777" w:rsidR="009A631A" w:rsidRDefault="009A631A" w:rsidP="00275E6A">
            <w:pPr>
              <w:widowControl w:val="0"/>
              <w:spacing w:line="240" w:lineRule="auto"/>
              <w:rPr>
                <w:sz w:val="24"/>
                <w:szCs w:val="24"/>
              </w:rPr>
            </w:pPr>
          </w:p>
        </w:tc>
      </w:tr>
      <w:tr w:rsidR="009A631A" w14:paraId="51718800" w14:textId="77777777" w:rsidTr="00275E6A">
        <w:tc>
          <w:tcPr>
            <w:tcW w:w="9029" w:type="dxa"/>
            <w:shd w:val="clear" w:color="auto" w:fill="auto"/>
            <w:tcMar>
              <w:top w:w="100" w:type="dxa"/>
              <w:left w:w="100" w:type="dxa"/>
              <w:bottom w:w="100" w:type="dxa"/>
              <w:right w:w="100" w:type="dxa"/>
            </w:tcMar>
          </w:tcPr>
          <w:p w14:paraId="7213C44E" w14:textId="41CE3DF2" w:rsidR="009A631A" w:rsidRDefault="00172E7E" w:rsidP="00275E6A">
            <w:pPr>
              <w:widowControl w:val="0"/>
              <w:spacing w:line="240" w:lineRule="auto"/>
              <w:rPr>
                <w:sz w:val="24"/>
                <w:szCs w:val="24"/>
              </w:rPr>
            </w:pPr>
            <w:r>
              <w:rPr>
                <w:sz w:val="24"/>
                <w:szCs w:val="24"/>
              </w:rPr>
              <w:t>Relationship to you:</w:t>
            </w:r>
          </w:p>
          <w:p w14:paraId="7B5ECB5C" w14:textId="202B4302" w:rsidR="009A631A" w:rsidRDefault="009A631A" w:rsidP="00275E6A">
            <w:pPr>
              <w:widowControl w:val="0"/>
              <w:spacing w:line="240" w:lineRule="auto"/>
              <w:rPr>
                <w:sz w:val="24"/>
                <w:szCs w:val="24"/>
              </w:rPr>
            </w:pPr>
            <w:r>
              <w:rPr>
                <w:sz w:val="24"/>
                <w:szCs w:val="24"/>
              </w:rPr>
              <w:t>Telephone:</w:t>
            </w:r>
          </w:p>
          <w:p w14:paraId="3A9DC3E9" w14:textId="36B67241" w:rsidR="009A631A" w:rsidRDefault="009A631A" w:rsidP="00275E6A">
            <w:pPr>
              <w:widowControl w:val="0"/>
              <w:spacing w:line="240" w:lineRule="auto"/>
              <w:rPr>
                <w:sz w:val="24"/>
                <w:szCs w:val="24"/>
              </w:rPr>
            </w:pPr>
            <w:r>
              <w:rPr>
                <w:sz w:val="24"/>
                <w:szCs w:val="24"/>
              </w:rPr>
              <w:t xml:space="preserve">E-mail: </w:t>
            </w:r>
          </w:p>
        </w:tc>
      </w:tr>
    </w:tbl>
    <w:p w14:paraId="0498CF33" w14:textId="77777777" w:rsidR="009A631A" w:rsidRDefault="009A631A" w:rsidP="009A631A">
      <w:pPr>
        <w:rPr>
          <w:sz w:val="24"/>
          <w:szCs w:val="24"/>
        </w:rPr>
      </w:pPr>
    </w:p>
    <w:p w14:paraId="75519291" w14:textId="77777777" w:rsidR="009A631A" w:rsidRDefault="009A631A" w:rsidP="009A631A">
      <w:pPr>
        <w:rPr>
          <w:b/>
          <w:sz w:val="28"/>
          <w:szCs w:val="28"/>
        </w:rPr>
      </w:pPr>
      <w:r>
        <w:rPr>
          <w:b/>
          <w:sz w:val="28"/>
          <w:szCs w:val="28"/>
        </w:rPr>
        <w:t>Vaccination Status</w:t>
      </w:r>
    </w:p>
    <w:p w14:paraId="5570C9F9" w14:textId="77777777" w:rsidR="009A631A" w:rsidRDefault="009A631A" w:rsidP="009A631A">
      <w:pPr>
        <w:rPr>
          <w:sz w:val="24"/>
          <w:szCs w:val="24"/>
        </w:rPr>
      </w:pPr>
    </w:p>
    <w:tbl>
      <w:tblPr>
        <w:tblStyle w:val="Style2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09"/>
        <w:gridCol w:w="3010"/>
        <w:gridCol w:w="3010"/>
      </w:tblGrid>
      <w:tr w:rsidR="009A631A" w14:paraId="7B10124F" w14:textId="77777777" w:rsidTr="00275E6A">
        <w:tc>
          <w:tcPr>
            <w:tcW w:w="3009" w:type="dxa"/>
            <w:shd w:val="clear" w:color="auto" w:fill="auto"/>
            <w:tcMar>
              <w:top w:w="100" w:type="dxa"/>
              <w:left w:w="100" w:type="dxa"/>
              <w:bottom w:w="100" w:type="dxa"/>
              <w:right w:w="100" w:type="dxa"/>
            </w:tcMar>
          </w:tcPr>
          <w:p w14:paraId="404F3EF8" w14:textId="77777777" w:rsidR="009A631A" w:rsidRDefault="009A631A" w:rsidP="00275E6A">
            <w:pPr>
              <w:widowControl w:val="0"/>
              <w:spacing w:line="240" w:lineRule="auto"/>
              <w:rPr>
                <w:sz w:val="24"/>
                <w:szCs w:val="24"/>
              </w:rPr>
            </w:pPr>
            <w:r>
              <w:rPr>
                <w:sz w:val="24"/>
                <w:szCs w:val="24"/>
              </w:rPr>
              <w:t>Name of vaccine</w:t>
            </w:r>
          </w:p>
        </w:tc>
        <w:tc>
          <w:tcPr>
            <w:tcW w:w="3010" w:type="dxa"/>
            <w:shd w:val="clear" w:color="auto" w:fill="auto"/>
            <w:tcMar>
              <w:top w:w="100" w:type="dxa"/>
              <w:left w:w="100" w:type="dxa"/>
              <w:bottom w:w="100" w:type="dxa"/>
              <w:right w:w="100" w:type="dxa"/>
            </w:tcMar>
          </w:tcPr>
          <w:p w14:paraId="3B2F93AD" w14:textId="77777777" w:rsidR="009A631A" w:rsidRDefault="009A631A" w:rsidP="00275E6A">
            <w:pPr>
              <w:widowControl w:val="0"/>
              <w:spacing w:line="240" w:lineRule="auto"/>
              <w:rPr>
                <w:sz w:val="24"/>
                <w:szCs w:val="24"/>
              </w:rPr>
            </w:pPr>
            <w:r>
              <w:rPr>
                <w:sz w:val="24"/>
                <w:szCs w:val="24"/>
              </w:rPr>
              <w:t>Dates</w:t>
            </w:r>
          </w:p>
        </w:tc>
        <w:tc>
          <w:tcPr>
            <w:tcW w:w="3010" w:type="dxa"/>
            <w:shd w:val="clear" w:color="auto" w:fill="auto"/>
            <w:tcMar>
              <w:top w:w="100" w:type="dxa"/>
              <w:left w:w="100" w:type="dxa"/>
              <w:bottom w:w="100" w:type="dxa"/>
              <w:right w:w="100" w:type="dxa"/>
            </w:tcMar>
          </w:tcPr>
          <w:p w14:paraId="2B4116AF" w14:textId="77777777" w:rsidR="009A631A" w:rsidRDefault="009A631A" w:rsidP="00275E6A">
            <w:pPr>
              <w:widowControl w:val="0"/>
              <w:spacing w:line="240" w:lineRule="auto"/>
              <w:rPr>
                <w:sz w:val="24"/>
                <w:szCs w:val="24"/>
              </w:rPr>
            </w:pPr>
            <w:r>
              <w:rPr>
                <w:sz w:val="24"/>
                <w:szCs w:val="24"/>
              </w:rPr>
              <w:t>Batch Number</w:t>
            </w:r>
          </w:p>
        </w:tc>
      </w:tr>
      <w:tr w:rsidR="009A631A" w14:paraId="0DCB1873" w14:textId="77777777" w:rsidTr="00275E6A">
        <w:tc>
          <w:tcPr>
            <w:tcW w:w="3009" w:type="dxa"/>
            <w:shd w:val="clear" w:color="auto" w:fill="auto"/>
            <w:tcMar>
              <w:top w:w="100" w:type="dxa"/>
              <w:left w:w="100" w:type="dxa"/>
              <w:bottom w:w="100" w:type="dxa"/>
              <w:right w:w="100" w:type="dxa"/>
            </w:tcMar>
          </w:tcPr>
          <w:p w14:paraId="329B5FA1" w14:textId="1049E8E1"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0DB071F1" w14:textId="7E77BB3A"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450FE4D8" w14:textId="77777777" w:rsidR="009A631A" w:rsidRDefault="009A631A" w:rsidP="00275E6A">
            <w:pPr>
              <w:widowControl w:val="0"/>
              <w:spacing w:line="240" w:lineRule="auto"/>
              <w:rPr>
                <w:sz w:val="24"/>
                <w:szCs w:val="24"/>
              </w:rPr>
            </w:pPr>
          </w:p>
        </w:tc>
      </w:tr>
      <w:tr w:rsidR="009A631A" w14:paraId="60356DF8" w14:textId="77777777" w:rsidTr="00275E6A">
        <w:tc>
          <w:tcPr>
            <w:tcW w:w="3009" w:type="dxa"/>
            <w:shd w:val="clear" w:color="auto" w:fill="auto"/>
            <w:tcMar>
              <w:top w:w="100" w:type="dxa"/>
              <w:left w:w="100" w:type="dxa"/>
              <w:bottom w:w="100" w:type="dxa"/>
              <w:right w:w="100" w:type="dxa"/>
            </w:tcMar>
          </w:tcPr>
          <w:p w14:paraId="4375AF6C"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14D78C31"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2C29F1FE" w14:textId="77777777" w:rsidR="009A631A" w:rsidRDefault="009A631A" w:rsidP="00275E6A">
            <w:pPr>
              <w:widowControl w:val="0"/>
              <w:spacing w:line="240" w:lineRule="auto"/>
              <w:rPr>
                <w:sz w:val="24"/>
                <w:szCs w:val="24"/>
              </w:rPr>
            </w:pPr>
          </w:p>
        </w:tc>
      </w:tr>
      <w:tr w:rsidR="009A631A" w14:paraId="3063753A" w14:textId="77777777" w:rsidTr="00275E6A">
        <w:tc>
          <w:tcPr>
            <w:tcW w:w="3009" w:type="dxa"/>
            <w:shd w:val="clear" w:color="auto" w:fill="auto"/>
            <w:tcMar>
              <w:top w:w="100" w:type="dxa"/>
              <w:left w:w="100" w:type="dxa"/>
              <w:bottom w:w="100" w:type="dxa"/>
              <w:right w:w="100" w:type="dxa"/>
            </w:tcMar>
          </w:tcPr>
          <w:p w14:paraId="7CC8B4FB"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3AD404FC"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72CFFE80" w14:textId="77777777" w:rsidR="009A631A" w:rsidRDefault="009A631A" w:rsidP="00275E6A">
            <w:pPr>
              <w:widowControl w:val="0"/>
              <w:spacing w:line="240" w:lineRule="auto"/>
              <w:rPr>
                <w:sz w:val="24"/>
                <w:szCs w:val="24"/>
              </w:rPr>
            </w:pPr>
          </w:p>
        </w:tc>
      </w:tr>
      <w:tr w:rsidR="009A631A" w14:paraId="2AFF4562" w14:textId="77777777" w:rsidTr="00275E6A">
        <w:tc>
          <w:tcPr>
            <w:tcW w:w="3009" w:type="dxa"/>
            <w:shd w:val="clear" w:color="auto" w:fill="auto"/>
            <w:tcMar>
              <w:top w:w="100" w:type="dxa"/>
              <w:left w:w="100" w:type="dxa"/>
              <w:bottom w:w="100" w:type="dxa"/>
              <w:right w:w="100" w:type="dxa"/>
            </w:tcMar>
          </w:tcPr>
          <w:p w14:paraId="72950E4E"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5B52B72D" w14:textId="77777777" w:rsidR="009A631A" w:rsidRDefault="009A631A" w:rsidP="00275E6A">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0F4A2878" w14:textId="77777777" w:rsidR="009A631A" w:rsidRDefault="009A631A" w:rsidP="00275E6A">
            <w:pPr>
              <w:widowControl w:val="0"/>
              <w:spacing w:line="240" w:lineRule="auto"/>
              <w:rPr>
                <w:sz w:val="24"/>
                <w:szCs w:val="24"/>
              </w:rPr>
            </w:pPr>
          </w:p>
        </w:tc>
      </w:tr>
    </w:tbl>
    <w:p w14:paraId="1E158683" w14:textId="77777777" w:rsidR="009A631A" w:rsidRDefault="009A631A" w:rsidP="009A631A">
      <w:pPr>
        <w:rPr>
          <w:sz w:val="24"/>
          <w:szCs w:val="24"/>
        </w:rPr>
      </w:pPr>
    </w:p>
    <w:p w14:paraId="3DDB7405" w14:textId="77777777" w:rsidR="009A631A" w:rsidRDefault="009A631A" w:rsidP="009A631A">
      <w:pPr>
        <w:rPr>
          <w:b/>
          <w:sz w:val="28"/>
          <w:szCs w:val="28"/>
        </w:rPr>
      </w:pPr>
      <w:r>
        <w:rPr>
          <w:b/>
          <w:sz w:val="28"/>
          <w:szCs w:val="28"/>
        </w:rPr>
        <w:t>Criminal Record</w:t>
      </w:r>
    </w:p>
    <w:p w14:paraId="2D2956F9" w14:textId="77777777" w:rsidR="008641C5" w:rsidRDefault="008641C5" w:rsidP="009A631A">
      <w:pPr>
        <w:rPr>
          <w:b/>
          <w:sz w:val="28"/>
          <w:szCs w:val="28"/>
        </w:rPr>
      </w:pPr>
    </w:p>
    <w:p w14:paraId="173736C4" w14:textId="77777777" w:rsidR="009A631A" w:rsidRPr="008641C5" w:rsidRDefault="009A631A" w:rsidP="009A631A">
      <w:pPr>
        <w:rPr>
          <w:sz w:val="24"/>
          <w:szCs w:val="24"/>
        </w:rPr>
      </w:pPr>
      <w:r w:rsidRPr="008641C5">
        <w:rPr>
          <w:sz w:val="24"/>
          <w:szCs w:val="24"/>
        </w:rPr>
        <w:t>Rehabilitation of Offenders Act 1974</w:t>
      </w:r>
    </w:p>
    <w:p w14:paraId="3C3CAD75" w14:textId="43AB8CFC" w:rsidR="009A631A" w:rsidRPr="008641C5" w:rsidRDefault="009A631A" w:rsidP="009A631A">
      <w:pPr>
        <w:rPr>
          <w:sz w:val="24"/>
          <w:szCs w:val="24"/>
        </w:rPr>
      </w:pPr>
      <w:r w:rsidRPr="008641C5">
        <w:rPr>
          <w:sz w:val="24"/>
          <w:szCs w:val="24"/>
        </w:rPr>
        <w:t>Please note that all health care post is subject to the rehabilitation of offenders Act 1974, therefore you will need to disclose all cautions, reprimands, finals warnings and convictions on your criminal record. However, a conviction will not necessarily restrain you from employment.</w:t>
      </w:r>
    </w:p>
    <w:p w14:paraId="7ED73A71" w14:textId="77777777" w:rsidR="009A631A" w:rsidRDefault="009A631A" w:rsidP="009A631A"/>
    <w:p w14:paraId="21E9F232" w14:textId="77777777" w:rsidR="009A631A" w:rsidRDefault="009A631A" w:rsidP="009A631A"/>
    <w:p w14:paraId="26FD266E" w14:textId="5256A8D0" w:rsidR="009A631A" w:rsidRDefault="009A631A" w:rsidP="009A631A">
      <w:pPr>
        <w:rPr>
          <w:b/>
          <w:sz w:val="24"/>
          <w:szCs w:val="24"/>
        </w:rPr>
      </w:pPr>
      <w:r>
        <w:rPr>
          <w:b/>
          <w:sz w:val="24"/>
          <w:szCs w:val="24"/>
        </w:rPr>
        <w:t xml:space="preserve">Have you ever been convicted by the courts, cautioned, reprimanded or given a final warning by the police?  </w:t>
      </w:r>
      <w:proofErr w:type="gramStart"/>
      <w:r>
        <w:rPr>
          <w:b/>
          <w:sz w:val="24"/>
          <w:szCs w:val="24"/>
        </w:rPr>
        <w:t>Yes  /</w:t>
      </w:r>
      <w:proofErr w:type="gramEnd"/>
      <w:r>
        <w:rPr>
          <w:b/>
          <w:sz w:val="24"/>
          <w:szCs w:val="24"/>
        </w:rPr>
        <w:t xml:space="preserve"> No </w:t>
      </w:r>
    </w:p>
    <w:p w14:paraId="0EEDE669" w14:textId="77777777" w:rsidR="008641C5" w:rsidRDefault="008641C5" w:rsidP="009A631A">
      <w:pPr>
        <w:rPr>
          <w:sz w:val="24"/>
          <w:szCs w:val="24"/>
        </w:rPr>
      </w:pPr>
    </w:p>
    <w:p w14:paraId="2AEEE4E6" w14:textId="25FA5079" w:rsidR="009A631A" w:rsidRDefault="009A631A" w:rsidP="009A631A">
      <w:pPr>
        <w:rPr>
          <w:sz w:val="24"/>
          <w:szCs w:val="24"/>
        </w:rPr>
      </w:pPr>
      <w:r>
        <w:rPr>
          <w:sz w:val="24"/>
          <w:szCs w:val="24"/>
        </w:rPr>
        <w:t>If yes please give details below.</w:t>
      </w:r>
    </w:p>
    <w:tbl>
      <w:tblPr>
        <w:tblStyle w:val="Style2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9A631A" w14:paraId="2F7DAA99" w14:textId="77777777" w:rsidTr="00275E6A">
        <w:tc>
          <w:tcPr>
            <w:tcW w:w="9029" w:type="dxa"/>
            <w:shd w:val="clear" w:color="auto" w:fill="auto"/>
            <w:tcMar>
              <w:top w:w="100" w:type="dxa"/>
              <w:left w:w="100" w:type="dxa"/>
              <w:bottom w:w="100" w:type="dxa"/>
              <w:right w:w="100" w:type="dxa"/>
            </w:tcMar>
          </w:tcPr>
          <w:p w14:paraId="2C1000BA" w14:textId="77777777" w:rsidR="009A631A" w:rsidRDefault="009A631A" w:rsidP="00275E6A">
            <w:pPr>
              <w:widowControl w:val="0"/>
              <w:spacing w:line="240" w:lineRule="auto"/>
              <w:rPr>
                <w:b/>
                <w:sz w:val="24"/>
                <w:szCs w:val="24"/>
              </w:rPr>
            </w:pPr>
          </w:p>
          <w:p w14:paraId="6CAD531B" w14:textId="77777777" w:rsidR="009A631A" w:rsidRDefault="009A631A" w:rsidP="00275E6A">
            <w:pPr>
              <w:widowControl w:val="0"/>
              <w:spacing w:line="240" w:lineRule="auto"/>
              <w:rPr>
                <w:b/>
                <w:sz w:val="24"/>
                <w:szCs w:val="24"/>
              </w:rPr>
            </w:pPr>
          </w:p>
          <w:p w14:paraId="505A33AF" w14:textId="77777777" w:rsidR="009A631A" w:rsidRDefault="009A631A" w:rsidP="00275E6A">
            <w:pPr>
              <w:widowControl w:val="0"/>
              <w:spacing w:line="240" w:lineRule="auto"/>
              <w:rPr>
                <w:b/>
                <w:sz w:val="24"/>
                <w:szCs w:val="24"/>
              </w:rPr>
            </w:pPr>
          </w:p>
        </w:tc>
      </w:tr>
    </w:tbl>
    <w:p w14:paraId="03068A40" w14:textId="77777777" w:rsidR="009A631A" w:rsidRDefault="009A631A" w:rsidP="009A631A">
      <w:pPr>
        <w:rPr>
          <w:b/>
          <w:sz w:val="24"/>
          <w:szCs w:val="24"/>
        </w:rPr>
      </w:pPr>
    </w:p>
    <w:p w14:paraId="3955B99B" w14:textId="77777777" w:rsidR="009A631A" w:rsidRDefault="009A631A" w:rsidP="009A631A">
      <w:pPr>
        <w:rPr>
          <w:b/>
          <w:sz w:val="24"/>
          <w:szCs w:val="24"/>
        </w:rPr>
      </w:pPr>
    </w:p>
    <w:p w14:paraId="2CF2647C" w14:textId="6197206E" w:rsidR="009A631A" w:rsidRDefault="009A631A" w:rsidP="009A631A">
      <w:pPr>
        <w:rPr>
          <w:b/>
          <w:sz w:val="24"/>
          <w:szCs w:val="24"/>
        </w:rPr>
      </w:pPr>
      <w:r>
        <w:rPr>
          <w:b/>
          <w:sz w:val="24"/>
          <w:szCs w:val="24"/>
        </w:rPr>
        <w:t xml:space="preserve">Are you aware of any police enquiries being made against you that may affect your suitability for the post?     Yes </w:t>
      </w:r>
      <w:proofErr w:type="gramStart"/>
      <w:r>
        <w:rPr>
          <w:b/>
          <w:sz w:val="24"/>
          <w:szCs w:val="24"/>
        </w:rPr>
        <w:t>/  No</w:t>
      </w:r>
      <w:proofErr w:type="gramEnd"/>
      <w:r>
        <w:rPr>
          <w:b/>
          <w:sz w:val="24"/>
          <w:szCs w:val="24"/>
        </w:rPr>
        <w:t xml:space="preserve"> </w:t>
      </w:r>
    </w:p>
    <w:p w14:paraId="6A05BB78" w14:textId="77777777" w:rsidR="009A631A" w:rsidRDefault="009A631A" w:rsidP="009A631A">
      <w:pPr>
        <w:rPr>
          <w:b/>
          <w:sz w:val="24"/>
          <w:szCs w:val="24"/>
        </w:rPr>
      </w:pPr>
    </w:p>
    <w:p w14:paraId="78F5D3F1" w14:textId="77777777" w:rsidR="009A631A" w:rsidRDefault="009A631A" w:rsidP="009A631A">
      <w:pPr>
        <w:rPr>
          <w:sz w:val="24"/>
          <w:szCs w:val="24"/>
        </w:rPr>
      </w:pPr>
      <w:r>
        <w:rPr>
          <w:sz w:val="24"/>
          <w:szCs w:val="24"/>
        </w:rPr>
        <w:t>If yes please give details below</w:t>
      </w:r>
    </w:p>
    <w:tbl>
      <w:tblPr>
        <w:tblStyle w:val="Style2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9A631A" w14:paraId="1BAC0E4C" w14:textId="77777777" w:rsidTr="00275E6A">
        <w:tc>
          <w:tcPr>
            <w:tcW w:w="9029" w:type="dxa"/>
            <w:shd w:val="clear" w:color="auto" w:fill="auto"/>
            <w:tcMar>
              <w:top w:w="100" w:type="dxa"/>
              <w:left w:w="100" w:type="dxa"/>
              <w:bottom w:w="100" w:type="dxa"/>
              <w:right w:w="100" w:type="dxa"/>
            </w:tcMar>
          </w:tcPr>
          <w:p w14:paraId="7AA5839C" w14:textId="77777777" w:rsidR="009A631A" w:rsidRDefault="009A631A" w:rsidP="00275E6A">
            <w:pPr>
              <w:widowControl w:val="0"/>
              <w:spacing w:line="240" w:lineRule="auto"/>
              <w:rPr>
                <w:sz w:val="24"/>
                <w:szCs w:val="24"/>
              </w:rPr>
            </w:pPr>
          </w:p>
          <w:p w14:paraId="3AB6E598" w14:textId="77777777" w:rsidR="009A631A" w:rsidRDefault="009A631A" w:rsidP="00275E6A">
            <w:pPr>
              <w:widowControl w:val="0"/>
              <w:spacing w:line="240" w:lineRule="auto"/>
              <w:rPr>
                <w:sz w:val="24"/>
                <w:szCs w:val="24"/>
              </w:rPr>
            </w:pPr>
          </w:p>
          <w:p w14:paraId="1592BDAE" w14:textId="77777777" w:rsidR="009A631A" w:rsidRDefault="009A631A" w:rsidP="00275E6A">
            <w:pPr>
              <w:widowControl w:val="0"/>
              <w:spacing w:line="240" w:lineRule="auto"/>
              <w:rPr>
                <w:sz w:val="24"/>
                <w:szCs w:val="24"/>
              </w:rPr>
            </w:pPr>
          </w:p>
          <w:p w14:paraId="51165A57" w14:textId="77777777" w:rsidR="009A631A" w:rsidRDefault="009A631A" w:rsidP="00275E6A">
            <w:pPr>
              <w:widowControl w:val="0"/>
              <w:spacing w:line="240" w:lineRule="auto"/>
              <w:rPr>
                <w:sz w:val="24"/>
                <w:szCs w:val="24"/>
              </w:rPr>
            </w:pPr>
          </w:p>
          <w:p w14:paraId="619491D9" w14:textId="77777777" w:rsidR="009A631A" w:rsidRDefault="009A631A" w:rsidP="00275E6A">
            <w:pPr>
              <w:widowControl w:val="0"/>
              <w:spacing w:line="240" w:lineRule="auto"/>
              <w:rPr>
                <w:sz w:val="24"/>
                <w:szCs w:val="24"/>
              </w:rPr>
            </w:pPr>
          </w:p>
        </w:tc>
      </w:tr>
    </w:tbl>
    <w:p w14:paraId="32AD32A2" w14:textId="77777777" w:rsidR="009A631A" w:rsidRDefault="009A631A" w:rsidP="009A631A">
      <w:pPr>
        <w:rPr>
          <w:sz w:val="24"/>
          <w:szCs w:val="24"/>
        </w:rPr>
      </w:pPr>
    </w:p>
    <w:p w14:paraId="397C2D18" w14:textId="77777777" w:rsidR="009A631A" w:rsidRPr="00E24CCF" w:rsidRDefault="009A631A" w:rsidP="009A631A">
      <w:pPr>
        <w:rPr>
          <w:b/>
          <w:bCs/>
          <w:sz w:val="28"/>
          <w:szCs w:val="28"/>
        </w:rPr>
      </w:pPr>
    </w:p>
    <w:p w14:paraId="3D2F46ED" w14:textId="77777777" w:rsidR="009A631A" w:rsidRPr="00E24CCF" w:rsidRDefault="009A631A" w:rsidP="009A631A">
      <w:pPr>
        <w:rPr>
          <w:b/>
          <w:bCs/>
          <w:sz w:val="28"/>
          <w:szCs w:val="28"/>
        </w:rPr>
      </w:pPr>
      <w:r w:rsidRPr="00E24CCF">
        <w:rPr>
          <w:b/>
          <w:bCs/>
          <w:sz w:val="28"/>
          <w:szCs w:val="28"/>
        </w:rPr>
        <w:t>Next Of Kin</w:t>
      </w:r>
    </w:p>
    <w:p w14:paraId="59C0CB09" w14:textId="77777777" w:rsidR="009A631A" w:rsidRDefault="009A631A" w:rsidP="009A631A">
      <w:pPr>
        <w:rPr>
          <w:sz w:val="24"/>
          <w:szCs w:val="24"/>
        </w:rPr>
      </w:pPr>
    </w:p>
    <w:tbl>
      <w:tblPr>
        <w:tblStyle w:val="Style2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9A631A" w14:paraId="4D394D4E" w14:textId="77777777" w:rsidTr="00275E6A">
        <w:tc>
          <w:tcPr>
            <w:tcW w:w="9029" w:type="dxa"/>
            <w:shd w:val="clear" w:color="auto" w:fill="auto"/>
            <w:tcMar>
              <w:top w:w="100" w:type="dxa"/>
              <w:left w:w="100" w:type="dxa"/>
              <w:bottom w:w="100" w:type="dxa"/>
              <w:right w:w="100" w:type="dxa"/>
            </w:tcMar>
          </w:tcPr>
          <w:p w14:paraId="7174A9A7" w14:textId="77777777" w:rsidR="00172E7E" w:rsidRDefault="00172E7E" w:rsidP="00275E6A">
            <w:pPr>
              <w:widowControl w:val="0"/>
              <w:spacing w:line="240" w:lineRule="auto"/>
              <w:rPr>
                <w:sz w:val="24"/>
                <w:szCs w:val="24"/>
              </w:rPr>
            </w:pPr>
            <w:r>
              <w:rPr>
                <w:sz w:val="24"/>
                <w:szCs w:val="24"/>
              </w:rPr>
              <w:t>Name:</w:t>
            </w:r>
          </w:p>
          <w:p w14:paraId="30A0E71E" w14:textId="77777777" w:rsidR="00172E7E" w:rsidRDefault="00172E7E" w:rsidP="00172E7E">
            <w:pPr>
              <w:widowControl w:val="0"/>
              <w:spacing w:line="240" w:lineRule="auto"/>
              <w:rPr>
                <w:sz w:val="24"/>
                <w:szCs w:val="24"/>
              </w:rPr>
            </w:pPr>
            <w:r>
              <w:rPr>
                <w:sz w:val="24"/>
                <w:szCs w:val="24"/>
              </w:rPr>
              <w:t xml:space="preserve">Address: </w:t>
            </w:r>
          </w:p>
          <w:p w14:paraId="4CB40141" w14:textId="77777777" w:rsidR="00172E7E" w:rsidRDefault="00172E7E" w:rsidP="00275E6A">
            <w:pPr>
              <w:widowControl w:val="0"/>
              <w:spacing w:line="240" w:lineRule="auto"/>
              <w:rPr>
                <w:sz w:val="24"/>
                <w:szCs w:val="24"/>
              </w:rPr>
            </w:pPr>
          </w:p>
          <w:p w14:paraId="02A910EE" w14:textId="77777777" w:rsidR="00E24CCF" w:rsidRDefault="00E24CCF" w:rsidP="00275E6A">
            <w:pPr>
              <w:widowControl w:val="0"/>
              <w:spacing w:line="240" w:lineRule="auto"/>
              <w:rPr>
                <w:sz w:val="24"/>
                <w:szCs w:val="24"/>
              </w:rPr>
            </w:pPr>
          </w:p>
          <w:p w14:paraId="5187E59F" w14:textId="1FADCA9D" w:rsidR="009A631A" w:rsidRDefault="009A631A" w:rsidP="00275E6A">
            <w:pPr>
              <w:widowControl w:val="0"/>
              <w:spacing w:line="240" w:lineRule="auto"/>
              <w:rPr>
                <w:sz w:val="24"/>
                <w:szCs w:val="24"/>
              </w:rPr>
            </w:pPr>
            <w:r>
              <w:rPr>
                <w:sz w:val="24"/>
                <w:szCs w:val="24"/>
              </w:rPr>
              <w:t>Relationship</w:t>
            </w:r>
            <w:r w:rsidR="00172E7E">
              <w:rPr>
                <w:sz w:val="24"/>
                <w:szCs w:val="24"/>
              </w:rPr>
              <w:t xml:space="preserve"> to you</w:t>
            </w:r>
            <w:r>
              <w:rPr>
                <w:sz w:val="24"/>
                <w:szCs w:val="24"/>
              </w:rPr>
              <w:t xml:space="preserve">: </w:t>
            </w:r>
          </w:p>
          <w:p w14:paraId="6580F4DA" w14:textId="683D6765" w:rsidR="009A631A" w:rsidRDefault="009A631A" w:rsidP="00275E6A">
            <w:pPr>
              <w:widowControl w:val="0"/>
              <w:spacing w:line="240" w:lineRule="auto"/>
              <w:rPr>
                <w:sz w:val="24"/>
                <w:szCs w:val="24"/>
              </w:rPr>
            </w:pPr>
            <w:r>
              <w:rPr>
                <w:sz w:val="24"/>
                <w:szCs w:val="24"/>
              </w:rPr>
              <w:t xml:space="preserve">Telephone number: </w:t>
            </w:r>
          </w:p>
          <w:p w14:paraId="7E639432" w14:textId="77777777" w:rsidR="009A631A" w:rsidRDefault="009A631A" w:rsidP="00275E6A">
            <w:pPr>
              <w:widowControl w:val="0"/>
              <w:spacing w:line="240" w:lineRule="auto"/>
              <w:rPr>
                <w:sz w:val="24"/>
                <w:szCs w:val="24"/>
              </w:rPr>
            </w:pPr>
          </w:p>
        </w:tc>
      </w:tr>
    </w:tbl>
    <w:p w14:paraId="716E3AEA" w14:textId="77777777" w:rsidR="00172E7E" w:rsidRDefault="00172E7E" w:rsidP="009A631A">
      <w:pPr>
        <w:rPr>
          <w:sz w:val="24"/>
          <w:szCs w:val="24"/>
        </w:rPr>
      </w:pPr>
    </w:p>
    <w:p w14:paraId="32F54DAF" w14:textId="42FCA5B7" w:rsidR="009A631A" w:rsidRPr="00172E7E" w:rsidRDefault="009A631A" w:rsidP="009A631A">
      <w:pPr>
        <w:rPr>
          <w:rFonts w:ascii="Arial" w:hAnsi="Arial" w:cs="Arial"/>
          <w:b/>
          <w:bCs/>
          <w:sz w:val="24"/>
          <w:szCs w:val="24"/>
        </w:rPr>
      </w:pPr>
      <w:r w:rsidRPr="00172E7E">
        <w:rPr>
          <w:rFonts w:ascii="Arial" w:hAnsi="Arial" w:cs="Arial"/>
          <w:b/>
          <w:bCs/>
          <w:sz w:val="24"/>
          <w:szCs w:val="24"/>
        </w:rPr>
        <w:t>Additional Information</w:t>
      </w:r>
    </w:p>
    <w:p w14:paraId="07B206A6" w14:textId="77777777" w:rsidR="009A631A" w:rsidRPr="00172E7E" w:rsidRDefault="009A631A" w:rsidP="009A631A">
      <w:pPr>
        <w:rPr>
          <w:rFonts w:ascii="Arial" w:hAnsi="Arial" w:cs="Arial"/>
          <w:sz w:val="24"/>
          <w:szCs w:val="24"/>
        </w:rPr>
      </w:pPr>
    </w:p>
    <w:tbl>
      <w:tblPr>
        <w:tblStyle w:val="Style3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9A631A" w14:paraId="3A9CA615" w14:textId="77777777" w:rsidTr="00275E6A">
        <w:trPr>
          <w:trHeight w:val="3863"/>
        </w:trPr>
        <w:tc>
          <w:tcPr>
            <w:tcW w:w="9029" w:type="dxa"/>
            <w:shd w:val="clear" w:color="auto" w:fill="auto"/>
            <w:tcMar>
              <w:top w:w="100" w:type="dxa"/>
              <w:left w:w="100" w:type="dxa"/>
              <w:bottom w:w="100" w:type="dxa"/>
              <w:right w:w="100" w:type="dxa"/>
            </w:tcMar>
          </w:tcPr>
          <w:p w14:paraId="2F5DC007" w14:textId="57AD0350" w:rsidR="009A631A" w:rsidRDefault="009A631A" w:rsidP="00275E6A">
            <w:pPr>
              <w:widowControl w:val="0"/>
              <w:spacing w:line="240" w:lineRule="auto"/>
              <w:rPr>
                <w:sz w:val="24"/>
                <w:szCs w:val="24"/>
              </w:rPr>
            </w:pPr>
            <w:r w:rsidRPr="00172E7E">
              <w:rPr>
                <w:sz w:val="24"/>
                <w:szCs w:val="24"/>
              </w:rPr>
              <w:t>If you will like to tell us anything else that is relevant to your application, or anything important you feel the company needs to know, please use the space below</w:t>
            </w:r>
            <w:r w:rsidR="00172E7E">
              <w:rPr>
                <w:sz w:val="24"/>
                <w:szCs w:val="24"/>
              </w:rPr>
              <w:t>.</w:t>
            </w:r>
          </w:p>
        </w:tc>
      </w:tr>
    </w:tbl>
    <w:p w14:paraId="269C4FCB" w14:textId="77777777" w:rsidR="009A631A" w:rsidRDefault="009A631A" w:rsidP="009A631A">
      <w:pPr>
        <w:rPr>
          <w:sz w:val="24"/>
          <w:szCs w:val="24"/>
        </w:rPr>
      </w:pPr>
    </w:p>
    <w:p w14:paraId="55ADE241" w14:textId="5106C5C0" w:rsidR="009A631A" w:rsidRDefault="009A631A" w:rsidP="009A631A">
      <w:pPr>
        <w:rPr>
          <w:sz w:val="24"/>
          <w:szCs w:val="24"/>
        </w:rPr>
      </w:pPr>
      <w:r>
        <w:rPr>
          <w:color w:val="FF0000"/>
          <w:sz w:val="24"/>
          <w:szCs w:val="24"/>
        </w:rPr>
        <w:t xml:space="preserve">IMPORTANT!!! </w:t>
      </w:r>
      <w:r w:rsidR="00172E7E" w:rsidRPr="008641C5">
        <w:rPr>
          <w:color w:val="FF0000"/>
          <w:sz w:val="24"/>
          <w:szCs w:val="24"/>
        </w:rPr>
        <w:t>Y</w:t>
      </w:r>
      <w:r w:rsidRPr="008641C5">
        <w:rPr>
          <w:color w:val="FF0000"/>
          <w:sz w:val="24"/>
          <w:szCs w:val="24"/>
        </w:rPr>
        <w:t xml:space="preserve">ou will require a </w:t>
      </w:r>
      <w:proofErr w:type="gramStart"/>
      <w:r w:rsidRPr="008641C5">
        <w:rPr>
          <w:color w:val="FF0000"/>
          <w:sz w:val="24"/>
          <w:szCs w:val="24"/>
        </w:rPr>
        <w:t>full enhanced DBS.</w:t>
      </w:r>
      <w:proofErr w:type="gramEnd"/>
    </w:p>
    <w:p w14:paraId="0ACDCAB5" w14:textId="77777777" w:rsidR="009A631A" w:rsidRDefault="009A631A" w:rsidP="009A631A">
      <w:pPr>
        <w:rPr>
          <w:sz w:val="24"/>
          <w:szCs w:val="24"/>
        </w:rPr>
      </w:pPr>
    </w:p>
    <w:p w14:paraId="13E6353C" w14:textId="77777777" w:rsidR="009A631A" w:rsidRDefault="009A631A" w:rsidP="009A631A">
      <w:pPr>
        <w:rPr>
          <w:sz w:val="24"/>
          <w:szCs w:val="24"/>
        </w:rPr>
      </w:pPr>
    </w:p>
    <w:p w14:paraId="0194EA1C" w14:textId="77777777" w:rsidR="009A631A" w:rsidRDefault="009A631A" w:rsidP="009A631A">
      <w:pPr>
        <w:rPr>
          <w:sz w:val="24"/>
          <w:szCs w:val="24"/>
        </w:rPr>
      </w:pPr>
    </w:p>
    <w:tbl>
      <w:tblPr>
        <w:tblStyle w:val="Style3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9A631A" w14:paraId="4C04CE42" w14:textId="77777777" w:rsidTr="00275E6A">
        <w:tc>
          <w:tcPr>
            <w:tcW w:w="9029" w:type="dxa"/>
            <w:shd w:val="clear" w:color="auto" w:fill="auto"/>
            <w:tcMar>
              <w:top w:w="100" w:type="dxa"/>
              <w:left w:w="100" w:type="dxa"/>
              <w:bottom w:w="100" w:type="dxa"/>
              <w:right w:w="100" w:type="dxa"/>
            </w:tcMar>
          </w:tcPr>
          <w:p w14:paraId="48E5E733" w14:textId="77777777" w:rsidR="009A631A" w:rsidRPr="00172E7E" w:rsidRDefault="009A631A" w:rsidP="00275E6A">
            <w:pPr>
              <w:widowControl w:val="0"/>
              <w:spacing w:line="240" w:lineRule="auto"/>
              <w:rPr>
                <w:b/>
                <w:bCs/>
                <w:sz w:val="24"/>
                <w:szCs w:val="24"/>
              </w:rPr>
            </w:pPr>
            <w:r w:rsidRPr="00172E7E">
              <w:rPr>
                <w:b/>
                <w:bCs/>
                <w:sz w:val="24"/>
                <w:szCs w:val="24"/>
              </w:rPr>
              <w:t>Declaration</w:t>
            </w:r>
          </w:p>
          <w:p w14:paraId="4B908C54" w14:textId="77777777" w:rsidR="009A631A" w:rsidRDefault="009A631A" w:rsidP="00275E6A">
            <w:pPr>
              <w:widowControl w:val="0"/>
              <w:spacing w:line="240" w:lineRule="auto"/>
              <w:rPr>
                <w:i/>
                <w:sz w:val="24"/>
                <w:szCs w:val="24"/>
              </w:rPr>
            </w:pPr>
            <w:r>
              <w:rPr>
                <w:i/>
                <w:sz w:val="24"/>
                <w:szCs w:val="24"/>
              </w:rPr>
              <w:t>Please ensure to read carefully before signing.</w:t>
            </w:r>
          </w:p>
          <w:p w14:paraId="3C4A7447" w14:textId="40EE3365" w:rsidR="009A631A" w:rsidRDefault="009A631A" w:rsidP="00275E6A">
            <w:pPr>
              <w:widowControl w:val="0"/>
              <w:spacing w:line="240" w:lineRule="auto"/>
              <w:rPr>
                <w:sz w:val="24"/>
                <w:szCs w:val="24"/>
              </w:rPr>
            </w:pPr>
            <w:r>
              <w:rPr>
                <w:sz w:val="24"/>
                <w:szCs w:val="24"/>
              </w:rPr>
              <w:t xml:space="preserve">I hereby declare that the information given in this application is accurate and complete. I understand that any misleading statement may be sufficient to cancel any offer of employment or lead to immediate termination of my employment. Due to the nature of the </w:t>
            </w:r>
            <w:proofErr w:type="gramStart"/>
            <w:r>
              <w:rPr>
                <w:sz w:val="24"/>
                <w:szCs w:val="24"/>
              </w:rPr>
              <w:t>duties</w:t>
            </w:r>
            <w:proofErr w:type="gramEnd"/>
            <w:r>
              <w:rPr>
                <w:sz w:val="24"/>
                <w:szCs w:val="24"/>
              </w:rPr>
              <w:t xml:space="preserve"> I am expected to carry out in this employment,</w:t>
            </w:r>
            <w:r w:rsidR="00356D36">
              <w:rPr>
                <w:sz w:val="24"/>
                <w:szCs w:val="24"/>
              </w:rPr>
              <w:t xml:space="preserve"> </w:t>
            </w:r>
            <w:r>
              <w:rPr>
                <w:sz w:val="24"/>
                <w:szCs w:val="24"/>
              </w:rPr>
              <w:t xml:space="preserve">it is my responsibility to declare any criminal convictions, reprimands, cautions, NMC suspensions, removal from register, warnings as to the conduct before and after my employment with Cecil Health Care Limited. This includes any referral to, or inclusion to POVA, or any such scheme currently existing or that comes into effect during my employment with Cecil Health Care Ltd, </w:t>
            </w:r>
            <w:r w:rsidR="00172E7E">
              <w:rPr>
                <w:sz w:val="24"/>
                <w:szCs w:val="24"/>
              </w:rPr>
              <w:t>I</w:t>
            </w:r>
            <w:r>
              <w:rPr>
                <w:sz w:val="24"/>
                <w:szCs w:val="24"/>
              </w:rPr>
              <w:t xml:space="preserve"> will declare any dismissals or disciplinary acts from my previous employment. I do understand that any offer of employment is subject to an enhanced DBS check, indicating my suitability of employment.</w:t>
            </w:r>
          </w:p>
          <w:p w14:paraId="08697A84" w14:textId="77777777" w:rsidR="009A631A" w:rsidRDefault="009A631A" w:rsidP="00275E6A">
            <w:pPr>
              <w:widowControl w:val="0"/>
              <w:spacing w:line="240" w:lineRule="auto"/>
              <w:rPr>
                <w:sz w:val="24"/>
                <w:szCs w:val="24"/>
              </w:rPr>
            </w:pPr>
          </w:p>
          <w:p w14:paraId="5C582925" w14:textId="77777777" w:rsidR="00172E7E" w:rsidRDefault="00172E7E" w:rsidP="00275E6A">
            <w:pPr>
              <w:widowControl w:val="0"/>
              <w:spacing w:line="240" w:lineRule="auto"/>
              <w:rPr>
                <w:sz w:val="24"/>
                <w:szCs w:val="24"/>
              </w:rPr>
            </w:pPr>
          </w:p>
          <w:p w14:paraId="518DCF4D" w14:textId="77777777" w:rsidR="009A631A" w:rsidRDefault="009A631A" w:rsidP="00275E6A">
            <w:pPr>
              <w:widowControl w:val="0"/>
              <w:spacing w:line="240" w:lineRule="auto"/>
              <w:rPr>
                <w:sz w:val="24"/>
                <w:szCs w:val="24"/>
              </w:rPr>
            </w:pPr>
          </w:p>
          <w:p w14:paraId="4856A366" w14:textId="77777777" w:rsidR="009A631A" w:rsidRDefault="009A631A" w:rsidP="00275E6A">
            <w:pPr>
              <w:widowControl w:val="0"/>
              <w:spacing w:line="240" w:lineRule="auto"/>
              <w:rPr>
                <w:sz w:val="24"/>
                <w:szCs w:val="24"/>
              </w:rPr>
            </w:pPr>
            <w:r>
              <w:rPr>
                <w:sz w:val="24"/>
                <w:szCs w:val="24"/>
              </w:rPr>
              <w:t>Print Name:</w:t>
            </w:r>
          </w:p>
          <w:p w14:paraId="028E03D2" w14:textId="77777777" w:rsidR="009A631A" w:rsidRDefault="009A631A" w:rsidP="00275E6A">
            <w:pPr>
              <w:widowControl w:val="0"/>
              <w:spacing w:line="240" w:lineRule="auto"/>
              <w:rPr>
                <w:sz w:val="24"/>
                <w:szCs w:val="24"/>
              </w:rPr>
            </w:pPr>
          </w:p>
          <w:p w14:paraId="1D354FBB" w14:textId="77777777" w:rsidR="009A631A" w:rsidRDefault="009A631A" w:rsidP="00275E6A">
            <w:pPr>
              <w:widowControl w:val="0"/>
              <w:spacing w:line="240" w:lineRule="auto"/>
              <w:rPr>
                <w:sz w:val="24"/>
                <w:szCs w:val="24"/>
              </w:rPr>
            </w:pPr>
            <w:r>
              <w:rPr>
                <w:sz w:val="24"/>
                <w:szCs w:val="24"/>
              </w:rPr>
              <w:t>Signature:</w:t>
            </w:r>
          </w:p>
          <w:p w14:paraId="40C252DA" w14:textId="77777777" w:rsidR="009A631A" w:rsidRDefault="009A631A" w:rsidP="00275E6A">
            <w:pPr>
              <w:widowControl w:val="0"/>
              <w:spacing w:line="240" w:lineRule="auto"/>
              <w:rPr>
                <w:sz w:val="24"/>
                <w:szCs w:val="24"/>
              </w:rPr>
            </w:pPr>
          </w:p>
          <w:p w14:paraId="3A4F33FC" w14:textId="77777777" w:rsidR="009A631A" w:rsidRDefault="009A631A" w:rsidP="00275E6A">
            <w:pPr>
              <w:widowControl w:val="0"/>
              <w:spacing w:line="240" w:lineRule="auto"/>
              <w:rPr>
                <w:sz w:val="24"/>
                <w:szCs w:val="24"/>
              </w:rPr>
            </w:pPr>
          </w:p>
          <w:p w14:paraId="0B8A199A" w14:textId="0D3693A5" w:rsidR="009A631A" w:rsidRDefault="009A631A" w:rsidP="00275E6A">
            <w:pPr>
              <w:widowControl w:val="0"/>
              <w:spacing w:line="240" w:lineRule="auto"/>
              <w:rPr>
                <w:sz w:val="24"/>
                <w:szCs w:val="24"/>
              </w:rPr>
            </w:pPr>
            <w:r>
              <w:rPr>
                <w:sz w:val="24"/>
                <w:szCs w:val="24"/>
              </w:rPr>
              <w:t xml:space="preserve">Date: </w:t>
            </w:r>
          </w:p>
        </w:tc>
      </w:tr>
    </w:tbl>
    <w:p w14:paraId="6C26B362" w14:textId="77777777" w:rsidR="009A631A" w:rsidRDefault="009A631A" w:rsidP="009A631A">
      <w:pPr>
        <w:rPr>
          <w:sz w:val="24"/>
          <w:szCs w:val="24"/>
        </w:rPr>
      </w:pPr>
    </w:p>
    <w:p w14:paraId="23BCB622" w14:textId="77777777" w:rsidR="009A631A" w:rsidRDefault="009A631A" w:rsidP="009A631A">
      <w:pPr>
        <w:rPr>
          <w:sz w:val="24"/>
          <w:szCs w:val="24"/>
        </w:rPr>
      </w:pPr>
    </w:p>
    <w:p w14:paraId="19A3EFD3" w14:textId="77777777" w:rsidR="009A631A" w:rsidRDefault="009A631A" w:rsidP="009A631A">
      <w:pPr>
        <w:rPr>
          <w:sz w:val="24"/>
          <w:szCs w:val="24"/>
        </w:rPr>
      </w:pPr>
    </w:p>
    <w:p w14:paraId="41343157" w14:textId="77777777" w:rsidR="009A631A" w:rsidRDefault="009A631A" w:rsidP="009A631A">
      <w:pPr>
        <w:rPr>
          <w:sz w:val="24"/>
          <w:szCs w:val="24"/>
        </w:rPr>
      </w:pPr>
    </w:p>
    <w:p w14:paraId="0A55BF95" w14:textId="77777777" w:rsidR="009A631A" w:rsidRDefault="009A631A" w:rsidP="009A631A">
      <w:pPr>
        <w:rPr>
          <w:sz w:val="24"/>
          <w:szCs w:val="24"/>
        </w:rPr>
      </w:pPr>
    </w:p>
    <w:p w14:paraId="451CA19E" w14:textId="77777777" w:rsidR="00D26D46" w:rsidRPr="00D26D46" w:rsidRDefault="00D26D46" w:rsidP="00D26D46"/>
    <w:sectPr w:rsidR="00D26D46" w:rsidRPr="00D26D46" w:rsidSect="006A4635">
      <w:headerReference w:type="even" r:id="rId8"/>
      <w:headerReference w:type="default" r:id="rId9"/>
      <w:footerReference w:type="default" r:id="rId10"/>
      <w:headerReference w:type="first" r:id="rId11"/>
      <w:type w:val="continuous"/>
      <w:pgSz w:w="11920" w:h="16840"/>
      <w:pgMar w:top="420" w:right="1660" w:bottom="280" w:left="1680" w:header="90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DAB4" w14:textId="77777777" w:rsidR="00415D29" w:rsidRPr="00A803AA" w:rsidRDefault="00415D29" w:rsidP="005D64F9">
      <w:r w:rsidRPr="00A803AA">
        <w:separator/>
      </w:r>
    </w:p>
  </w:endnote>
  <w:endnote w:type="continuationSeparator" w:id="0">
    <w:p w14:paraId="054074F0" w14:textId="77777777" w:rsidR="00415D29" w:rsidRPr="00A803AA" w:rsidRDefault="00415D29" w:rsidP="005D64F9">
      <w:r w:rsidRPr="00A803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GothicM">
    <w:altName w:val="HGｺﾞｼｯｸM"/>
    <w:panose1 w:val="00000000000000000000"/>
    <w:charset w:val="80"/>
    <w:family w:val="roman"/>
    <w:notTrueType/>
    <w:pitch w:val="default"/>
  </w:font>
  <w:font w:name="Amasis MT Pro Light">
    <w:charset w:val="00"/>
    <w:family w:val="roman"/>
    <w:pitch w:val="variable"/>
    <w:sig w:usb0="A00000AF" w:usb1="4000205B" w:usb2="00000000" w:usb3="00000000" w:csb0="00000093" w:csb1="00000000"/>
  </w:font>
  <w:font w:name="Abad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F613" w14:textId="1989FEEF" w:rsidR="00AE6F6A" w:rsidRPr="00A803AA" w:rsidRDefault="007F272B" w:rsidP="00AE6F6A">
    <w:pPr>
      <w:pStyle w:val="Footer"/>
      <w:ind w:left="-1077" w:right="-737"/>
      <w:jc w:val="center"/>
      <w:rPr>
        <w:sz w:val="18"/>
        <w:szCs w:val="18"/>
      </w:rPr>
    </w:pPr>
    <w:r w:rsidRPr="00A803AA">
      <w:rPr>
        <w:rFonts w:ascii="Abadi" w:hAnsi="Abadi" w:cstheme="minorHAnsi"/>
        <w:b/>
        <w:noProof/>
        <w:color w:val="545454"/>
        <w:sz w:val="22"/>
        <w:szCs w:val="22"/>
      </w:rPr>
      <w:drawing>
        <wp:anchor distT="0" distB="0" distL="0" distR="0" simplePos="0" relativeHeight="251684352" behindDoc="1" locked="0" layoutInCell="1" allowOverlap="1" wp14:anchorId="0B25D8CA" wp14:editId="174D21C6">
          <wp:simplePos x="0" y="0"/>
          <wp:positionH relativeFrom="page">
            <wp:align>left</wp:align>
          </wp:positionH>
          <wp:positionV relativeFrom="page">
            <wp:align>bottom</wp:align>
          </wp:positionV>
          <wp:extent cx="998248" cy="982345"/>
          <wp:effectExtent l="0" t="0" r="0" b="825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98248" cy="982345"/>
                  </a:xfrm>
                  <a:prstGeom prst="rect">
                    <a:avLst/>
                  </a:prstGeom>
                </pic:spPr>
              </pic:pic>
            </a:graphicData>
          </a:graphic>
          <wp14:sizeRelH relativeFrom="margin">
            <wp14:pctWidth>0</wp14:pctWidth>
          </wp14:sizeRelH>
          <wp14:sizeRelV relativeFrom="margin">
            <wp14:pctHeight>0</wp14:pctHeight>
          </wp14:sizeRelV>
        </wp:anchor>
      </w:drawing>
    </w:r>
    <w:r w:rsidRPr="00A803AA">
      <w:rPr>
        <w:rFonts w:ascii="Abadi" w:hAnsi="Abadi" w:cstheme="minorHAnsi"/>
        <w:b/>
        <w:noProof/>
        <w:color w:val="545454"/>
        <w:sz w:val="22"/>
        <w:szCs w:val="22"/>
      </w:rPr>
      <mc:AlternateContent>
        <mc:Choice Requires="wpg">
          <w:drawing>
            <wp:anchor distT="0" distB="0" distL="114300" distR="114300" simplePos="0" relativeHeight="251663360" behindDoc="1" locked="0" layoutInCell="1" allowOverlap="1" wp14:anchorId="32166D20" wp14:editId="2165201F">
              <wp:simplePos x="0" y="0"/>
              <wp:positionH relativeFrom="page">
                <wp:posOffset>0</wp:posOffset>
              </wp:positionH>
              <wp:positionV relativeFrom="page">
                <wp:posOffset>10334625</wp:posOffset>
              </wp:positionV>
              <wp:extent cx="7560310" cy="0"/>
              <wp:effectExtent l="9525" t="9525" r="12065" b="952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0"/>
                        <a:chOff x="0" y="15538"/>
                        <a:chExt cx="11906" cy="0"/>
                      </a:xfrm>
                    </wpg:grpSpPr>
                    <wps:wsp>
                      <wps:cNvPr id="8" name="Freeform 4"/>
                      <wps:cNvSpPr>
                        <a:spLocks/>
                      </wps:cNvSpPr>
                      <wps:spPr bwMode="auto">
                        <a:xfrm>
                          <a:off x="0" y="15538"/>
                          <a:ext cx="11906" cy="0"/>
                        </a:xfrm>
                        <a:custGeom>
                          <a:avLst/>
                          <a:gdLst>
                            <a:gd name="T0" fmla="*/ 0 w 11906"/>
                            <a:gd name="T1" fmla="*/ 11906 w 11906"/>
                          </a:gdLst>
                          <a:ahLst/>
                          <a:cxnLst>
                            <a:cxn ang="0">
                              <a:pos x="T0" y="0"/>
                            </a:cxn>
                            <a:cxn ang="0">
                              <a:pos x="T1" y="0"/>
                            </a:cxn>
                          </a:cxnLst>
                          <a:rect l="0" t="0" r="r" b="b"/>
                          <a:pathLst>
                            <a:path w="11906">
                              <a:moveTo>
                                <a:pt x="0" y="0"/>
                              </a:moveTo>
                              <a:lnTo>
                                <a:pt x="11906" y="0"/>
                              </a:lnTo>
                            </a:path>
                          </a:pathLst>
                        </a:custGeom>
                        <a:noFill/>
                        <a:ln w="12700">
                          <a:solidFill>
                            <a:srgbClr val="F39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307A3" id="Group 3" o:spid="_x0000_s1026" style="position:absolute;margin-left:0;margin-top:813.75pt;width:595.3pt;height:0;z-index:-251653120;mso-position-horizontal-relative:page;mso-position-vertical-relative:page" coordorigin=",15538" coordsize="1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">
              <v:shape id="Freeform 4" o:spid="_x0000_s1027" style="position:absolute;top:15538;width:11906;height:0;visibility:visible;mso-wrap-style:square;v-text-anchor:top" coordsize="11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" path="m,l11906,e" filled="f" strokecolor="#f39200" strokeweight="1pt">
                <v:path arrowok="t" o:connecttype="custom" o:connectlocs="0,0;11906,0" o:connectangles="0,0"/>
              </v:shape>
              <w10:wrap anchorx="page" anchory="page"/>
            </v:group>
          </w:pict>
        </mc:Fallback>
      </mc:AlternateContent>
    </w:r>
    <w:r w:rsidR="00AE6F6A" w:rsidRPr="00A803AA">
      <w:t xml:space="preserve"> </w:t>
    </w:r>
    <w:r w:rsidR="00AE6F6A" w:rsidRPr="00A803AA">
      <w:rPr>
        <w:sz w:val="18"/>
        <w:szCs w:val="18"/>
      </w:rPr>
      <w:t xml:space="preserve">Registered </w:t>
    </w:r>
    <w:r w:rsidR="001417FE">
      <w:rPr>
        <w:sz w:val="18"/>
        <w:szCs w:val="18"/>
      </w:rPr>
      <w:t xml:space="preserve">Company </w:t>
    </w:r>
    <w:r w:rsidR="00AE6F6A" w:rsidRPr="00A803AA">
      <w:rPr>
        <w:sz w:val="18"/>
        <w:szCs w:val="18"/>
      </w:rPr>
      <w:t xml:space="preserve">address: </w:t>
    </w:r>
    <w:r w:rsidR="001417FE">
      <w:rPr>
        <w:sz w:val="18"/>
        <w:szCs w:val="18"/>
      </w:rPr>
      <w:t>Barking Enterprise Centre, 50 Cambridge Road, Barking, Essex, IG11 8FG</w:t>
    </w:r>
    <w:r w:rsidR="00AE6F6A" w:rsidRPr="00A803AA">
      <w:rPr>
        <w:sz w:val="18"/>
        <w:szCs w:val="18"/>
      </w:rPr>
      <w:t>.</w:t>
    </w:r>
    <w:r w:rsidR="001417FE">
      <w:rPr>
        <w:sz w:val="18"/>
        <w:szCs w:val="18"/>
      </w:rPr>
      <w:t xml:space="preserve"> Company number 14040944.</w:t>
    </w:r>
    <w:r w:rsidR="00AE6F6A" w:rsidRPr="00A803AA">
      <w:rPr>
        <w:sz w:val="18"/>
        <w:szCs w:val="18"/>
      </w:rPr>
      <w:t xml:space="preserve">  </w:t>
    </w:r>
  </w:p>
  <w:p w14:paraId="07D16E74" w14:textId="47492E1D" w:rsidR="005D64F9" w:rsidRPr="00A803AA" w:rsidRDefault="00AE6F6A" w:rsidP="006E6D3B">
    <w:pPr>
      <w:spacing w:before="19" w:line="244" w:lineRule="auto"/>
      <w:ind w:right="-3"/>
      <w:rPr>
        <w:rFonts w:ascii="Abadi" w:hAnsi="Abadi" w:cstheme="minorHAnsi"/>
        <w:b/>
        <w:color w:val="545454"/>
        <w:sz w:val="18"/>
        <w:szCs w:val="18"/>
      </w:rPr>
    </w:pPr>
    <w:r w:rsidRPr="00A803AA">
      <w:rPr>
        <w:sz w:val="18"/>
        <w:szCs w:val="18"/>
      </w:rPr>
      <w:t>Registered by the Care Quality Commission under the Health and Social Care Act 2008, Provider 1-13323668635</w:t>
    </w:r>
  </w:p>
  <w:p w14:paraId="7210313E" w14:textId="067D2626" w:rsidR="000F2C5D" w:rsidRPr="00A803AA" w:rsidRDefault="00F34AA8" w:rsidP="000F2C5D">
    <w:pPr>
      <w:spacing w:before="19" w:line="244" w:lineRule="auto"/>
      <w:ind w:left="20" w:right="-3" w:firstLine="52"/>
      <w:jc w:val="center"/>
      <w:rPr>
        <w:rFonts w:ascii="Abadi" w:hAnsi="Abadi"/>
        <w:sz w:val="22"/>
        <w:szCs w:val="22"/>
      </w:rPr>
    </w:pPr>
    <w:hyperlink r:id="rId2" w:history="1">
      <w:r w:rsidRPr="009F5736">
        <w:rPr>
          <w:rStyle w:val="Hyperlink"/>
          <w:rFonts w:ascii="Roboto" w:hAnsi="Roboto"/>
          <w:sz w:val="21"/>
          <w:szCs w:val="21"/>
          <w:shd w:val="clear" w:color="auto" w:fill="FFFFFF"/>
        </w:rPr>
        <w:t>info@cecilhomecareservices.</w:t>
      </w:r>
    </w:hyperlink>
    <w:r>
      <w:rPr>
        <w:rStyle w:val="Hyperlink"/>
        <w:rFonts w:ascii="Roboto" w:hAnsi="Roboto"/>
        <w:sz w:val="21"/>
        <w:szCs w:val="21"/>
        <w:shd w:val="clear" w:color="auto" w:fill="FFFFFF"/>
      </w:rPr>
      <w:t>org</w:t>
    </w:r>
    <w:r w:rsidR="000F2C5D" w:rsidRPr="00A803AA">
      <w:rPr>
        <w:rFonts w:ascii="Roboto" w:hAnsi="Roboto"/>
        <w:color w:val="222222"/>
        <w:sz w:val="21"/>
        <w:szCs w:val="21"/>
        <w:shd w:val="clear" w:color="auto" w:fill="FFFFFF"/>
      </w:rPr>
      <w:t xml:space="preserve"> I </w:t>
    </w:r>
    <w:hyperlink r:id="rId3" w:history="1">
      <w:r w:rsidR="000F2C5D" w:rsidRPr="00A803AA">
        <w:rPr>
          <w:rStyle w:val="Hyperlink"/>
          <w:rFonts w:eastAsiaTheme="majorEastAsia"/>
        </w:rPr>
        <w:t>Cecil Home Care Services Ltd. – Healthcare Service Provider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D84E9" w14:textId="77777777" w:rsidR="00415D29" w:rsidRPr="00A803AA" w:rsidRDefault="00415D29" w:rsidP="005D64F9">
      <w:r w:rsidRPr="00A803AA">
        <w:separator/>
      </w:r>
    </w:p>
  </w:footnote>
  <w:footnote w:type="continuationSeparator" w:id="0">
    <w:p w14:paraId="298DFA44" w14:textId="77777777" w:rsidR="00415D29" w:rsidRPr="00A803AA" w:rsidRDefault="00415D29" w:rsidP="005D64F9">
      <w:r w:rsidRPr="00A803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5AC9" w14:textId="65A78786" w:rsidR="00140E9C" w:rsidRPr="00A803AA" w:rsidRDefault="00000000">
    <w:pPr>
      <w:pStyle w:val="Header"/>
    </w:pPr>
    <w:r>
      <w:pict w14:anchorId="5CCDF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75922" o:spid="_x0000_s1035" type="#_x0000_t136" style="position:absolute;margin-left:0;margin-top:0;width:565.75pt;height:39pt;rotation:315;z-index:-251614208;mso-position-horizontal:center;mso-position-horizontal-relative:margin;mso-position-vertical:center;mso-position-vertical-relative:margin" o:allowincell="f" fillcolor="silver" stroked="f">
          <v:fill opacity=".5"/>
          <v:textpath style="font-family:&quot;Times New Roman&quot;;font-size:1pt" string="CECIL HOME CARE SERVICES LTD"/>
          <w10:wrap anchorx="margin" anchory="margin"/>
        </v:shape>
      </w:pict>
    </w:r>
    <w:r>
      <w:pict w14:anchorId="0FB80543">
        <v:shape id="_x0000_s1029" type="#_x0000_t136" style="position:absolute;margin-left:0;margin-top:0;width:560.05pt;height:44.8pt;rotation:315;z-index:-251618304;mso-position-horizontal:center;mso-position-horizontal-relative:margin;mso-position-vertical:center;mso-position-vertical-relative:margin" o:allowincell="f" fillcolor="silver" stroked="f">
          <v:fill opacity=".5"/>
          <v:textpath style="font-family:&quot;Titillium Web ExtraLight&quot;;font-size:1pt" string="CECIL - CARE SERVICES LT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8AD7" w14:textId="77022E9C" w:rsidR="00C15F28" w:rsidRPr="00A803AA" w:rsidRDefault="000F2C5D" w:rsidP="00B6724F">
    <w:pPr>
      <w:pStyle w:val="Header"/>
    </w:pPr>
    <w:r w:rsidRPr="00A803AA">
      <w:rPr>
        <w:rFonts w:ascii="Arial" w:hAnsi="Arial" w:cs="Arial"/>
        <w:noProof/>
        <w:sz w:val="28"/>
        <w:szCs w:val="28"/>
      </w:rPr>
      <w:drawing>
        <wp:anchor distT="0" distB="0" distL="114300" distR="114300" simplePos="0" relativeHeight="251694080" behindDoc="1" locked="0" layoutInCell="1" allowOverlap="1" wp14:anchorId="67B536DB" wp14:editId="3174224A">
          <wp:simplePos x="0" y="0"/>
          <wp:positionH relativeFrom="page">
            <wp:posOffset>45720</wp:posOffset>
          </wp:positionH>
          <wp:positionV relativeFrom="paragraph">
            <wp:posOffset>-514985</wp:posOffset>
          </wp:positionV>
          <wp:extent cx="1287780" cy="958215"/>
          <wp:effectExtent l="0" t="0" r="7620" b="0"/>
          <wp:wrapNone/>
          <wp:docPr id="707679639" name="Picture 707679639" descr="A purpl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73627" name="Picture 1" descr="A purple and gol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7780" cy="958215"/>
                  </a:xfrm>
                  <a:prstGeom prst="rect">
                    <a:avLst/>
                  </a:prstGeom>
                </pic:spPr>
              </pic:pic>
            </a:graphicData>
          </a:graphic>
          <wp14:sizeRelH relativeFrom="margin">
            <wp14:pctWidth>0</wp14:pctWidth>
          </wp14:sizeRelH>
          <wp14:sizeRelV relativeFrom="margin">
            <wp14:pctHeight>0</wp14:pctHeight>
          </wp14:sizeRelV>
        </wp:anchor>
      </w:drawing>
    </w:r>
  </w:p>
  <w:p w14:paraId="7A4F5F6E" w14:textId="40CFBF6B" w:rsidR="00C15F28" w:rsidRPr="00A803AA" w:rsidRDefault="00C15F28" w:rsidP="00B6724F">
    <w:pPr>
      <w:pStyle w:val="Header"/>
    </w:pPr>
  </w:p>
  <w:p w14:paraId="34D8A428" w14:textId="29C30472" w:rsidR="005D64F9" w:rsidRPr="00A803AA" w:rsidRDefault="00000000" w:rsidP="00B6724F">
    <w:pPr>
      <w:pStyle w:val="Header"/>
      <w:rPr>
        <w:rFonts w:ascii="Amasis MT Pro Light" w:hAnsi="Amasis MT Pro Light"/>
        <w:i/>
        <w:iCs/>
      </w:rPr>
    </w:pPr>
    <w:r>
      <w:pict w14:anchorId="522F9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75923" o:spid="_x0000_s1036" type="#_x0000_t136" style="position:absolute;margin-left:0;margin-top:0;width:683.45pt;height:39pt;rotation:315;z-index:-251612160;mso-position-horizontal:center;mso-position-horizontal-relative:margin;mso-position-vertical:center;mso-position-vertical-relative:margin" o:allowincell="f" fillcolor="silver" stroked="f">
          <v:fill opacity=".5"/>
          <v:textpath style="font-family:&quot;Times New Roman&quot;;font-size:1pt" string="CECIL HOME CARE SERVICES LTD"/>
          <w10:wrap anchorx="margin" anchory="margin"/>
        </v:shape>
      </w:pict>
    </w:r>
    <w:r w:rsidR="00C15F28" w:rsidRPr="00A803AA">
      <w:rPr>
        <w:noProof/>
        <w:lang w:eastAsia="en-GB"/>
      </w:rPr>
      <mc:AlternateContent>
        <mc:Choice Requires="wpg">
          <w:drawing>
            <wp:anchor distT="0" distB="0" distL="114300" distR="114300" simplePos="0" relativeHeight="251662336" behindDoc="1" locked="0" layoutInCell="1" allowOverlap="1" wp14:anchorId="5C1F9C9A" wp14:editId="05EE6019">
              <wp:simplePos x="0" y="0"/>
              <wp:positionH relativeFrom="page">
                <wp:posOffset>-114300</wp:posOffset>
              </wp:positionH>
              <wp:positionV relativeFrom="page">
                <wp:posOffset>1125855</wp:posOffset>
              </wp:positionV>
              <wp:extent cx="7560310" cy="0"/>
              <wp:effectExtent l="0" t="19050" r="40640" b="3810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0"/>
                        <a:chOff x="0" y="2398"/>
                        <a:chExt cx="11906" cy="0"/>
                      </a:xfrm>
                    </wpg:grpSpPr>
                    <wps:wsp>
                      <wps:cNvPr id="10" name="Freeform 2"/>
                      <wps:cNvSpPr>
                        <a:spLocks/>
                      </wps:cNvSpPr>
                      <wps:spPr bwMode="auto">
                        <a:xfrm>
                          <a:off x="0" y="2398"/>
                          <a:ext cx="11906" cy="0"/>
                        </a:xfrm>
                        <a:custGeom>
                          <a:avLst/>
                          <a:gdLst>
                            <a:gd name="T0" fmla="*/ 0 w 11906"/>
                            <a:gd name="T1" fmla="*/ 11906 w 11906"/>
                          </a:gdLst>
                          <a:ahLst/>
                          <a:cxnLst>
                            <a:cxn ang="0">
                              <a:pos x="T0" y="0"/>
                            </a:cxn>
                            <a:cxn ang="0">
                              <a:pos x="T1" y="0"/>
                            </a:cxn>
                          </a:cxnLst>
                          <a:rect l="0" t="0" r="r" b="b"/>
                          <a:pathLst>
                            <a:path w="11906">
                              <a:moveTo>
                                <a:pt x="0" y="0"/>
                              </a:moveTo>
                              <a:lnTo>
                                <a:pt x="11906" y="0"/>
                              </a:lnTo>
                            </a:path>
                          </a:pathLst>
                        </a:custGeom>
                        <a:noFill/>
                        <a:ln w="50800">
                          <a:solidFill>
                            <a:srgbClr val="07BD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03768" id="Group 1" o:spid="_x0000_s1026" style="position:absolute;margin-left:-9pt;margin-top:88.65pt;width:595.3pt;height:0;z-index:-251654144;mso-position-horizontal-relative:page;mso-position-vertical-relative:page" coordorigin=",2398" coordsize="1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">
              <v:shape id="Freeform 2" o:spid="_x0000_s1027" style="position:absolute;top:2398;width:11906;height:0;visibility:visible;mso-wrap-style:square;v-text-anchor:top" coordsize="11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" path="m,l11906,e" filled="f" strokecolor="#07bdeb" strokeweight="4pt">
                <v:path arrowok="t" o:connecttype="custom" o:connectlocs="0,0;11906,0" o:connectangles="0,0"/>
              </v:shape>
              <w10:wrap anchorx="page" anchory="page"/>
            </v:group>
          </w:pict>
        </mc:Fallback>
      </mc:AlternateContent>
    </w:r>
    <w:r w:rsidR="00C15F28" w:rsidRPr="00A803AA">
      <w:rPr>
        <w:noProof/>
        <w:color w:val="E36C0A" w:themeColor="accent6" w:themeShade="BF"/>
        <w:lang w:eastAsia="en-GB"/>
      </w:rPr>
      <mc:AlternateContent>
        <mc:Choice Requires="wpg">
          <w:drawing>
            <wp:anchor distT="0" distB="0" distL="114300" distR="114300" simplePos="0" relativeHeight="251665408" behindDoc="1" locked="0" layoutInCell="1" allowOverlap="1" wp14:anchorId="7C253744" wp14:editId="33B73CC9">
              <wp:simplePos x="0" y="0"/>
              <wp:positionH relativeFrom="page">
                <wp:posOffset>89535</wp:posOffset>
              </wp:positionH>
              <wp:positionV relativeFrom="page">
                <wp:posOffset>1045845</wp:posOffset>
              </wp:positionV>
              <wp:extent cx="7560310" cy="0"/>
              <wp:effectExtent l="9525" t="9525" r="12065" b="9525"/>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0"/>
                        <a:chOff x="0" y="2498"/>
                        <a:chExt cx="11906" cy="0"/>
                      </a:xfrm>
                    </wpg:grpSpPr>
                    <wps:wsp>
                      <wps:cNvPr id="12" name="Freeform 6"/>
                      <wps:cNvSpPr>
                        <a:spLocks/>
                      </wps:cNvSpPr>
                      <wps:spPr bwMode="auto">
                        <a:xfrm>
                          <a:off x="0" y="2498"/>
                          <a:ext cx="11906" cy="0"/>
                        </a:xfrm>
                        <a:custGeom>
                          <a:avLst/>
                          <a:gdLst>
                            <a:gd name="T0" fmla="*/ 0 w 11906"/>
                            <a:gd name="T1" fmla="*/ 11906 w 11906"/>
                          </a:gdLst>
                          <a:ahLst/>
                          <a:cxnLst>
                            <a:cxn ang="0">
                              <a:pos x="T0" y="0"/>
                            </a:cxn>
                            <a:cxn ang="0">
                              <a:pos x="T1" y="0"/>
                            </a:cxn>
                          </a:cxnLst>
                          <a:rect l="0" t="0" r="r" b="b"/>
                          <a:pathLst>
                            <a:path w="11906">
                              <a:moveTo>
                                <a:pt x="0" y="0"/>
                              </a:moveTo>
                              <a:lnTo>
                                <a:pt x="11906" y="0"/>
                              </a:lnTo>
                            </a:path>
                          </a:pathLst>
                        </a:custGeom>
                        <a:noFill/>
                        <a:ln w="12700">
                          <a:solidFill>
                            <a:srgbClr val="07BD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10DA5" id="Group 5" o:spid="_x0000_s1026" style="position:absolute;margin-left:7.05pt;margin-top:82.35pt;width:595.3pt;height:0;z-index:-251651072;mso-position-horizontal-relative:page;mso-position-vertical-relative:page" coordorigin=",2498" coordsize="1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">
              <v:shape id="Freeform 6" o:spid="_x0000_s1027" style="position:absolute;top:2498;width:11906;height:0;visibility:visible;mso-wrap-style:square;v-text-anchor:top" coordsize="11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" path="m,l11906,e" filled="f" strokecolor="#07bdeb" strokeweight="1pt">
                <v:path arrowok="t" o:connecttype="custom" o:connectlocs="0,0;11906,0" o:connectangles="0,0"/>
              </v:shape>
              <w10:wrap anchorx="page" anchory="page"/>
            </v:group>
          </w:pict>
        </mc:Fallback>
      </mc:AlternateContent>
    </w:r>
    <w:r w:rsidR="00C15F28" w:rsidRPr="00A803AA">
      <w:rPr>
        <w:noProof/>
        <w:lang w:eastAsia="en-GB"/>
      </w:rPr>
      <w:drawing>
        <wp:anchor distT="0" distB="0" distL="0" distR="0" simplePos="0" relativeHeight="251657216" behindDoc="1" locked="0" layoutInCell="1" allowOverlap="1" wp14:anchorId="6FC15AA4" wp14:editId="19878672">
          <wp:simplePos x="0" y="0"/>
          <wp:positionH relativeFrom="page">
            <wp:posOffset>2003425</wp:posOffset>
          </wp:positionH>
          <wp:positionV relativeFrom="page">
            <wp:posOffset>24765</wp:posOffset>
          </wp:positionV>
          <wp:extent cx="5540157" cy="876299"/>
          <wp:effectExtent l="0" t="0" r="3810" b="63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5540157" cy="876299"/>
                  </a:xfrm>
                  <a:prstGeom prst="rect">
                    <a:avLst/>
                  </a:prstGeom>
                </pic:spPr>
              </pic:pic>
            </a:graphicData>
          </a:graphic>
          <wp14:sizeRelH relativeFrom="margin">
            <wp14:pctWidth>0</wp14:pctWidth>
          </wp14:sizeRelH>
          <wp14:sizeRelV relativeFrom="margin">
            <wp14:pctHeight>0</wp14:pctHeight>
          </wp14:sizeRelV>
        </wp:anchor>
      </w:drawing>
    </w:r>
    <w:r w:rsidR="000F2C5D" w:rsidRPr="00A803AA">
      <w:t xml:space="preserve">                                                                                                                         </w:t>
    </w:r>
    <w:r w:rsidR="000F2C5D" w:rsidRPr="00A803AA">
      <w:rPr>
        <w:rFonts w:ascii="Amasis MT Pro Light" w:hAnsi="Amasis MT Pro Light"/>
        <w:i/>
        <w:iCs/>
        <w:color w:val="7030A0"/>
      </w:rPr>
      <w:t>Providing Compassionate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1AA3" w14:textId="66AA5A66" w:rsidR="00140E9C" w:rsidRPr="00A803AA" w:rsidRDefault="00000000">
    <w:pPr>
      <w:pStyle w:val="Header"/>
    </w:pPr>
    <w:r>
      <w:pict w14:anchorId="424B8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875921" o:spid="_x0000_s1034" type="#_x0000_t136" style="position:absolute;margin-left:0;margin-top:0;width:565.75pt;height:39pt;rotation:315;z-index:-251616256;mso-position-horizontal:center;mso-position-horizontal-relative:margin;mso-position-vertical:center;mso-position-vertical-relative:margin" o:allowincell="f" fillcolor="silver" stroked="f">
          <v:fill opacity=".5"/>
          <v:textpath style="font-family:&quot;Times New Roman&quot;;font-size:1pt" string="CECIL HOME CARE SERVICES LT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1DE"/>
    <w:multiLevelType w:val="hybridMultilevel"/>
    <w:tmpl w:val="E356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E1119"/>
    <w:multiLevelType w:val="hybridMultilevel"/>
    <w:tmpl w:val="A8DA58C6"/>
    <w:lvl w:ilvl="0" w:tplc="42DAFCA8">
      <w:numFmt w:val="bullet"/>
      <w:pStyle w:val="WPBullet"/>
      <w:lvlText w:val="•"/>
      <w:lvlJc w:val="left"/>
      <w:pPr>
        <w:ind w:left="720" w:hanging="360"/>
      </w:pPr>
      <w:rPr>
        <w:rFonts w:ascii="Arial" w:eastAsia="Times New Roman" w:hAnsi="Arial" w:cs="Arial" w:hint="default"/>
      </w:rPr>
    </w:lvl>
    <w:lvl w:ilvl="1" w:tplc="089CABDE">
      <w:start w:val="1"/>
      <w:numFmt w:val="bullet"/>
      <w:lvlText w:val=""/>
      <w:lvlJc w:val="left"/>
      <w:pPr>
        <w:ind w:left="785" w:hanging="360"/>
      </w:pPr>
      <w:rPr>
        <w:rFonts w:ascii="Symbol" w:hAnsi="Symbol"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945F1"/>
    <w:multiLevelType w:val="multilevel"/>
    <w:tmpl w:val="22B94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901F25"/>
    <w:multiLevelType w:val="hybridMultilevel"/>
    <w:tmpl w:val="15B0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3528D"/>
    <w:multiLevelType w:val="hybridMultilevel"/>
    <w:tmpl w:val="7AD6F00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81249A"/>
    <w:multiLevelType w:val="hybridMultilevel"/>
    <w:tmpl w:val="82E641AC"/>
    <w:lvl w:ilvl="0" w:tplc="9604A5EA">
      <w:start w:val="2"/>
      <w:numFmt w:val="bullet"/>
      <w:lvlText w:val="-"/>
      <w:lvlJc w:val="left"/>
      <w:pPr>
        <w:ind w:left="720" w:hanging="360"/>
      </w:pPr>
      <w:rPr>
        <w:rFonts w:ascii="Arial" w:eastAsia="Times New Roman" w:hAnsi="Arial" w:cs="Arial"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E646F"/>
    <w:multiLevelType w:val="hybridMultilevel"/>
    <w:tmpl w:val="9C50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40504"/>
    <w:multiLevelType w:val="multilevel"/>
    <w:tmpl w:val="447463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65757AA0"/>
    <w:multiLevelType w:val="hybridMultilevel"/>
    <w:tmpl w:val="4C804B60"/>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6F282473"/>
    <w:multiLevelType w:val="hybridMultilevel"/>
    <w:tmpl w:val="26888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C87EDC"/>
    <w:multiLevelType w:val="hybridMultilevel"/>
    <w:tmpl w:val="0CCC29C2"/>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7A71152D"/>
    <w:multiLevelType w:val="hybridMultilevel"/>
    <w:tmpl w:val="352411BE"/>
    <w:lvl w:ilvl="0" w:tplc="E954D4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297B41"/>
    <w:multiLevelType w:val="hybridMultilevel"/>
    <w:tmpl w:val="5D90BA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703288">
    <w:abstractNumId w:val="8"/>
  </w:num>
  <w:num w:numId="2" w16cid:durableId="1934629059">
    <w:abstractNumId w:val="13"/>
  </w:num>
  <w:num w:numId="3" w16cid:durableId="2125345404">
    <w:abstractNumId w:val="11"/>
  </w:num>
  <w:num w:numId="4" w16cid:durableId="1270550169">
    <w:abstractNumId w:val="9"/>
  </w:num>
  <w:num w:numId="5" w16cid:durableId="2027560538">
    <w:abstractNumId w:val="4"/>
  </w:num>
  <w:num w:numId="6" w16cid:durableId="560482935">
    <w:abstractNumId w:val="12"/>
  </w:num>
  <w:num w:numId="7" w16cid:durableId="909509055">
    <w:abstractNumId w:val="5"/>
  </w:num>
  <w:num w:numId="8" w16cid:durableId="2015258723">
    <w:abstractNumId w:val="10"/>
  </w:num>
  <w:num w:numId="9" w16cid:durableId="1448158995">
    <w:abstractNumId w:val="6"/>
  </w:num>
  <w:num w:numId="10" w16cid:durableId="997459560">
    <w:abstractNumId w:val="1"/>
  </w:num>
  <w:num w:numId="11" w16cid:durableId="1778714770">
    <w:abstractNumId w:val="14"/>
  </w:num>
  <w:num w:numId="12" w16cid:durableId="1679581490">
    <w:abstractNumId w:val="2"/>
  </w:num>
  <w:num w:numId="13" w16cid:durableId="1690598521">
    <w:abstractNumId w:val="3"/>
  </w:num>
  <w:num w:numId="14" w16cid:durableId="1214922061">
    <w:abstractNumId w:val="0"/>
  </w:num>
  <w:num w:numId="15" w16cid:durableId="729495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9A"/>
    <w:rsid w:val="00004CEC"/>
    <w:rsid w:val="00013865"/>
    <w:rsid w:val="00024615"/>
    <w:rsid w:val="00031E19"/>
    <w:rsid w:val="00033553"/>
    <w:rsid w:val="000343E5"/>
    <w:rsid w:val="000371EF"/>
    <w:rsid w:val="00037486"/>
    <w:rsid w:val="00044FC1"/>
    <w:rsid w:val="0004692C"/>
    <w:rsid w:val="0005201D"/>
    <w:rsid w:val="00066FCF"/>
    <w:rsid w:val="00070018"/>
    <w:rsid w:val="00070FD9"/>
    <w:rsid w:val="000728AF"/>
    <w:rsid w:val="00096726"/>
    <w:rsid w:val="00096BB6"/>
    <w:rsid w:val="00096C2E"/>
    <w:rsid w:val="000A3103"/>
    <w:rsid w:val="000A3C7D"/>
    <w:rsid w:val="000B1808"/>
    <w:rsid w:val="000B79E5"/>
    <w:rsid w:val="000C3ED7"/>
    <w:rsid w:val="000E0333"/>
    <w:rsid w:val="000E09CF"/>
    <w:rsid w:val="000E1573"/>
    <w:rsid w:val="000E2AEF"/>
    <w:rsid w:val="000E51DD"/>
    <w:rsid w:val="000E7497"/>
    <w:rsid w:val="000F1D10"/>
    <w:rsid w:val="000F2C5D"/>
    <w:rsid w:val="000F506D"/>
    <w:rsid w:val="000F7914"/>
    <w:rsid w:val="00111404"/>
    <w:rsid w:val="00123BB7"/>
    <w:rsid w:val="00135DE6"/>
    <w:rsid w:val="00140E9C"/>
    <w:rsid w:val="001417FE"/>
    <w:rsid w:val="001438D2"/>
    <w:rsid w:val="0014673D"/>
    <w:rsid w:val="001615F2"/>
    <w:rsid w:val="00164CCC"/>
    <w:rsid w:val="00170939"/>
    <w:rsid w:val="00170FE4"/>
    <w:rsid w:val="00172E7E"/>
    <w:rsid w:val="00174BF3"/>
    <w:rsid w:val="00176D52"/>
    <w:rsid w:val="00197CE1"/>
    <w:rsid w:val="001B032D"/>
    <w:rsid w:val="001B7317"/>
    <w:rsid w:val="001D39E5"/>
    <w:rsid w:val="001E1FBA"/>
    <w:rsid w:val="001F07BF"/>
    <w:rsid w:val="001F1389"/>
    <w:rsid w:val="00201719"/>
    <w:rsid w:val="002070B3"/>
    <w:rsid w:val="00207538"/>
    <w:rsid w:val="002107D3"/>
    <w:rsid w:val="00252D02"/>
    <w:rsid w:val="00257EA0"/>
    <w:rsid w:val="00265F47"/>
    <w:rsid w:val="00267AE5"/>
    <w:rsid w:val="00280C34"/>
    <w:rsid w:val="00284713"/>
    <w:rsid w:val="002911F4"/>
    <w:rsid w:val="002A6622"/>
    <w:rsid w:val="002B2872"/>
    <w:rsid w:val="002B2BD7"/>
    <w:rsid w:val="002C6A62"/>
    <w:rsid w:val="002D09EE"/>
    <w:rsid w:val="002D0AAD"/>
    <w:rsid w:val="002E50C2"/>
    <w:rsid w:val="002F1189"/>
    <w:rsid w:val="0030006B"/>
    <w:rsid w:val="003014EA"/>
    <w:rsid w:val="00304A2C"/>
    <w:rsid w:val="0031344A"/>
    <w:rsid w:val="003174B9"/>
    <w:rsid w:val="00323390"/>
    <w:rsid w:val="00323494"/>
    <w:rsid w:val="0034129F"/>
    <w:rsid w:val="0034635B"/>
    <w:rsid w:val="0035334F"/>
    <w:rsid w:val="003541C4"/>
    <w:rsid w:val="00356D36"/>
    <w:rsid w:val="00360AB0"/>
    <w:rsid w:val="00367296"/>
    <w:rsid w:val="00374F6B"/>
    <w:rsid w:val="003764A6"/>
    <w:rsid w:val="00382588"/>
    <w:rsid w:val="0038277C"/>
    <w:rsid w:val="00387185"/>
    <w:rsid w:val="00390FCA"/>
    <w:rsid w:val="00391578"/>
    <w:rsid w:val="003A584F"/>
    <w:rsid w:val="003A5AC1"/>
    <w:rsid w:val="003B29DC"/>
    <w:rsid w:val="003B2CE3"/>
    <w:rsid w:val="003C1A3B"/>
    <w:rsid w:val="003C6E10"/>
    <w:rsid w:val="003D2C98"/>
    <w:rsid w:val="003E0AF2"/>
    <w:rsid w:val="003F3664"/>
    <w:rsid w:val="003F6BD1"/>
    <w:rsid w:val="004133CA"/>
    <w:rsid w:val="00415D29"/>
    <w:rsid w:val="004176E2"/>
    <w:rsid w:val="0042093E"/>
    <w:rsid w:val="004354AE"/>
    <w:rsid w:val="004407DF"/>
    <w:rsid w:val="00444C85"/>
    <w:rsid w:val="00453DE0"/>
    <w:rsid w:val="00454DCC"/>
    <w:rsid w:val="00457031"/>
    <w:rsid w:val="004607B7"/>
    <w:rsid w:val="00462DD0"/>
    <w:rsid w:val="00470D52"/>
    <w:rsid w:val="00472DC0"/>
    <w:rsid w:val="0047522A"/>
    <w:rsid w:val="004756A5"/>
    <w:rsid w:val="004844F1"/>
    <w:rsid w:val="004932FB"/>
    <w:rsid w:val="004A2B63"/>
    <w:rsid w:val="004A4EEE"/>
    <w:rsid w:val="004C2119"/>
    <w:rsid w:val="004C5895"/>
    <w:rsid w:val="004D1BB1"/>
    <w:rsid w:val="004D3B36"/>
    <w:rsid w:val="004E2188"/>
    <w:rsid w:val="0052441A"/>
    <w:rsid w:val="00527A12"/>
    <w:rsid w:val="00535452"/>
    <w:rsid w:val="00544B86"/>
    <w:rsid w:val="00553771"/>
    <w:rsid w:val="005547F7"/>
    <w:rsid w:val="00570CB0"/>
    <w:rsid w:val="00570F27"/>
    <w:rsid w:val="00582F10"/>
    <w:rsid w:val="00584503"/>
    <w:rsid w:val="005A7CFC"/>
    <w:rsid w:val="005A7D7A"/>
    <w:rsid w:val="005B3CAB"/>
    <w:rsid w:val="005D1BD1"/>
    <w:rsid w:val="005D3083"/>
    <w:rsid w:val="005D64F9"/>
    <w:rsid w:val="005F3954"/>
    <w:rsid w:val="00601BED"/>
    <w:rsid w:val="00603B8A"/>
    <w:rsid w:val="006075F3"/>
    <w:rsid w:val="006159C1"/>
    <w:rsid w:val="00623BB5"/>
    <w:rsid w:val="00633FF2"/>
    <w:rsid w:val="00642CA3"/>
    <w:rsid w:val="00647837"/>
    <w:rsid w:val="00655DCB"/>
    <w:rsid w:val="0065747E"/>
    <w:rsid w:val="00664D36"/>
    <w:rsid w:val="00667F4D"/>
    <w:rsid w:val="0067046E"/>
    <w:rsid w:val="00670677"/>
    <w:rsid w:val="006722FC"/>
    <w:rsid w:val="006807B1"/>
    <w:rsid w:val="006949F8"/>
    <w:rsid w:val="006A4493"/>
    <w:rsid w:val="006A4635"/>
    <w:rsid w:val="006B0CA7"/>
    <w:rsid w:val="006D350A"/>
    <w:rsid w:val="006D49C0"/>
    <w:rsid w:val="006E039D"/>
    <w:rsid w:val="006E6D3B"/>
    <w:rsid w:val="006F5384"/>
    <w:rsid w:val="006F7B20"/>
    <w:rsid w:val="007034E2"/>
    <w:rsid w:val="007047AA"/>
    <w:rsid w:val="00707749"/>
    <w:rsid w:val="00710C62"/>
    <w:rsid w:val="00711D27"/>
    <w:rsid w:val="007170F8"/>
    <w:rsid w:val="00724371"/>
    <w:rsid w:val="0072604A"/>
    <w:rsid w:val="00761C33"/>
    <w:rsid w:val="0076301C"/>
    <w:rsid w:val="00770301"/>
    <w:rsid w:val="00771CCE"/>
    <w:rsid w:val="00774D95"/>
    <w:rsid w:val="0077626F"/>
    <w:rsid w:val="00785428"/>
    <w:rsid w:val="007907CC"/>
    <w:rsid w:val="0079231A"/>
    <w:rsid w:val="00794389"/>
    <w:rsid w:val="007956FB"/>
    <w:rsid w:val="007A2AEB"/>
    <w:rsid w:val="007A4BDC"/>
    <w:rsid w:val="007B17E9"/>
    <w:rsid w:val="007B3485"/>
    <w:rsid w:val="007B7033"/>
    <w:rsid w:val="007C435A"/>
    <w:rsid w:val="007D00B9"/>
    <w:rsid w:val="007D18ED"/>
    <w:rsid w:val="007D3B40"/>
    <w:rsid w:val="007D5B6C"/>
    <w:rsid w:val="007F1B04"/>
    <w:rsid w:val="007F272B"/>
    <w:rsid w:val="008140B1"/>
    <w:rsid w:val="0081722F"/>
    <w:rsid w:val="00820182"/>
    <w:rsid w:val="00830D0C"/>
    <w:rsid w:val="008641C5"/>
    <w:rsid w:val="008649FF"/>
    <w:rsid w:val="00866452"/>
    <w:rsid w:val="00866F1E"/>
    <w:rsid w:val="008805D5"/>
    <w:rsid w:val="008871BD"/>
    <w:rsid w:val="00894459"/>
    <w:rsid w:val="008951FD"/>
    <w:rsid w:val="00896135"/>
    <w:rsid w:val="008A2CB2"/>
    <w:rsid w:val="008C1E2B"/>
    <w:rsid w:val="008D76CD"/>
    <w:rsid w:val="008E515C"/>
    <w:rsid w:val="008F4C3B"/>
    <w:rsid w:val="00905545"/>
    <w:rsid w:val="00907781"/>
    <w:rsid w:val="00907AC8"/>
    <w:rsid w:val="00924D66"/>
    <w:rsid w:val="00936F83"/>
    <w:rsid w:val="00941422"/>
    <w:rsid w:val="00942728"/>
    <w:rsid w:val="009535B3"/>
    <w:rsid w:val="00955DC7"/>
    <w:rsid w:val="00956C07"/>
    <w:rsid w:val="00972C51"/>
    <w:rsid w:val="00975EA3"/>
    <w:rsid w:val="009A04AE"/>
    <w:rsid w:val="009A1F5D"/>
    <w:rsid w:val="009A2DB0"/>
    <w:rsid w:val="009A472B"/>
    <w:rsid w:val="009A631A"/>
    <w:rsid w:val="009B6186"/>
    <w:rsid w:val="009C43FA"/>
    <w:rsid w:val="009F30FC"/>
    <w:rsid w:val="009F5576"/>
    <w:rsid w:val="00A17957"/>
    <w:rsid w:val="00A313FD"/>
    <w:rsid w:val="00A4357D"/>
    <w:rsid w:val="00A648FC"/>
    <w:rsid w:val="00A803AA"/>
    <w:rsid w:val="00A87F23"/>
    <w:rsid w:val="00AB472C"/>
    <w:rsid w:val="00AB7636"/>
    <w:rsid w:val="00AC2000"/>
    <w:rsid w:val="00AC2C9A"/>
    <w:rsid w:val="00AC427F"/>
    <w:rsid w:val="00AD0347"/>
    <w:rsid w:val="00AE57DD"/>
    <w:rsid w:val="00AE6F6A"/>
    <w:rsid w:val="00AF3A24"/>
    <w:rsid w:val="00AF3BDC"/>
    <w:rsid w:val="00B0526D"/>
    <w:rsid w:val="00B13071"/>
    <w:rsid w:val="00B14CC8"/>
    <w:rsid w:val="00B22887"/>
    <w:rsid w:val="00B250EA"/>
    <w:rsid w:val="00B262EF"/>
    <w:rsid w:val="00B41337"/>
    <w:rsid w:val="00B50E92"/>
    <w:rsid w:val="00B55ED8"/>
    <w:rsid w:val="00B668F4"/>
    <w:rsid w:val="00B6724F"/>
    <w:rsid w:val="00B72DFA"/>
    <w:rsid w:val="00B7545D"/>
    <w:rsid w:val="00B91E5C"/>
    <w:rsid w:val="00B93368"/>
    <w:rsid w:val="00BA202D"/>
    <w:rsid w:val="00BA6CE1"/>
    <w:rsid w:val="00BB5D18"/>
    <w:rsid w:val="00BC3FEA"/>
    <w:rsid w:val="00BE6B78"/>
    <w:rsid w:val="00BE79BD"/>
    <w:rsid w:val="00BF67B1"/>
    <w:rsid w:val="00C04E95"/>
    <w:rsid w:val="00C12ECE"/>
    <w:rsid w:val="00C15F28"/>
    <w:rsid w:val="00C17AD8"/>
    <w:rsid w:val="00C23DAA"/>
    <w:rsid w:val="00C3230B"/>
    <w:rsid w:val="00C32F98"/>
    <w:rsid w:val="00C36BB8"/>
    <w:rsid w:val="00C37D89"/>
    <w:rsid w:val="00C41200"/>
    <w:rsid w:val="00C4501C"/>
    <w:rsid w:val="00C57D09"/>
    <w:rsid w:val="00C74D0A"/>
    <w:rsid w:val="00C856E2"/>
    <w:rsid w:val="00C93E13"/>
    <w:rsid w:val="00C96BCB"/>
    <w:rsid w:val="00CA42EB"/>
    <w:rsid w:val="00CA6111"/>
    <w:rsid w:val="00CA7CD5"/>
    <w:rsid w:val="00CB2769"/>
    <w:rsid w:val="00CB3F87"/>
    <w:rsid w:val="00CC19C1"/>
    <w:rsid w:val="00CD00E8"/>
    <w:rsid w:val="00CE3D05"/>
    <w:rsid w:val="00CE7B85"/>
    <w:rsid w:val="00CF548A"/>
    <w:rsid w:val="00D010FC"/>
    <w:rsid w:val="00D02F17"/>
    <w:rsid w:val="00D134EC"/>
    <w:rsid w:val="00D2045F"/>
    <w:rsid w:val="00D21F0B"/>
    <w:rsid w:val="00D2501D"/>
    <w:rsid w:val="00D25A7B"/>
    <w:rsid w:val="00D26D46"/>
    <w:rsid w:val="00D272D0"/>
    <w:rsid w:val="00D4250E"/>
    <w:rsid w:val="00D43B55"/>
    <w:rsid w:val="00D555C0"/>
    <w:rsid w:val="00D67E74"/>
    <w:rsid w:val="00D70611"/>
    <w:rsid w:val="00D80CFF"/>
    <w:rsid w:val="00D82F10"/>
    <w:rsid w:val="00D8627D"/>
    <w:rsid w:val="00DB38F0"/>
    <w:rsid w:val="00DC655F"/>
    <w:rsid w:val="00DD48CD"/>
    <w:rsid w:val="00DF07A7"/>
    <w:rsid w:val="00DF1B23"/>
    <w:rsid w:val="00DF4776"/>
    <w:rsid w:val="00E014FD"/>
    <w:rsid w:val="00E07730"/>
    <w:rsid w:val="00E149A1"/>
    <w:rsid w:val="00E177ED"/>
    <w:rsid w:val="00E24CCF"/>
    <w:rsid w:val="00E31736"/>
    <w:rsid w:val="00E3206A"/>
    <w:rsid w:val="00E470EF"/>
    <w:rsid w:val="00E51CB2"/>
    <w:rsid w:val="00E52E0F"/>
    <w:rsid w:val="00E55B25"/>
    <w:rsid w:val="00E74747"/>
    <w:rsid w:val="00E9649A"/>
    <w:rsid w:val="00EB433E"/>
    <w:rsid w:val="00EB749F"/>
    <w:rsid w:val="00EC302B"/>
    <w:rsid w:val="00ED6FF2"/>
    <w:rsid w:val="00EE6472"/>
    <w:rsid w:val="00F03484"/>
    <w:rsid w:val="00F07A71"/>
    <w:rsid w:val="00F269C8"/>
    <w:rsid w:val="00F27441"/>
    <w:rsid w:val="00F31AEB"/>
    <w:rsid w:val="00F34AA8"/>
    <w:rsid w:val="00F50D59"/>
    <w:rsid w:val="00F5135C"/>
    <w:rsid w:val="00F61575"/>
    <w:rsid w:val="00F71CE9"/>
    <w:rsid w:val="00F7445A"/>
    <w:rsid w:val="00F74EDF"/>
    <w:rsid w:val="00F77433"/>
    <w:rsid w:val="00F8280A"/>
    <w:rsid w:val="00F8571A"/>
    <w:rsid w:val="00F93450"/>
    <w:rsid w:val="00FA0727"/>
    <w:rsid w:val="00FA6B11"/>
    <w:rsid w:val="00FC4690"/>
    <w:rsid w:val="00FE1A4E"/>
    <w:rsid w:val="00FE6F5E"/>
    <w:rsid w:val="00FF2843"/>
    <w:rsid w:val="00FF55B5"/>
    <w:rsid w:val="00FF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E89CD"/>
  <w15:docId w15:val="{A13D5F79-F60E-483E-A1A0-076F18B7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D64F9"/>
    <w:pPr>
      <w:tabs>
        <w:tab w:val="center" w:pos="4513"/>
        <w:tab w:val="right" w:pos="9026"/>
      </w:tabs>
    </w:pPr>
  </w:style>
  <w:style w:type="character" w:customStyle="1" w:styleId="HeaderChar">
    <w:name w:val="Header Char"/>
    <w:basedOn w:val="DefaultParagraphFont"/>
    <w:link w:val="Header"/>
    <w:uiPriority w:val="99"/>
    <w:rsid w:val="005D64F9"/>
  </w:style>
  <w:style w:type="paragraph" w:styleId="Footer">
    <w:name w:val="footer"/>
    <w:basedOn w:val="Normal"/>
    <w:link w:val="FooterChar"/>
    <w:uiPriority w:val="99"/>
    <w:unhideWhenUsed/>
    <w:rsid w:val="005D64F9"/>
    <w:pPr>
      <w:tabs>
        <w:tab w:val="center" w:pos="4513"/>
        <w:tab w:val="right" w:pos="9026"/>
      </w:tabs>
    </w:pPr>
  </w:style>
  <w:style w:type="character" w:customStyle="1" w:styleId="FooterChar">
    <w:name w:val="Footer Char"/>
    <w:basedOn w:val="DefaultParagraphFont"/>
    <w:link w:val="Footer"/>
    <w:uiPriority w:val="99"/>
    <w:rsid w:val="005D64F9"/>
  </w:style>
  <w:style w:type="table" w:styleId="TableGrid">
    <w:name w:val="Table Grid"/>
    <w:basedOn w:val="TableNormal"/>
    <w:uiPriority w:val="59"/>
    <w:rsid w:val="007F272B"/>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72B"/>
    <w:pPr>
      <w:spacing w:after="160" w:line="259" w:lineRule="auto"/>
      <w:ind w:left="720"/>
      <w:contextualSpacing/>
    </w:pPr>
    <w:rPr>
      <w:rFonts w:asciiTheme="minorHAnsi" w:eastAsiaTheme="minorHAnsi" w:hAnsiTheme="minorHAnsi" w:cstheme="minorBidi"/>
      <w:sz w:val="22"/>
      <w:szCs w:val="22"/>
      <w:lang w:val="fr-FR"/>
    </w:rPr>
  </w:style>
  <w:style w:type="character" w:styleId="Strong">
    <w:name w:val="Strong"/>
    <w:basedOn w:val="DefaultParagraphFont"/>
    <w:uiPriority w:val="22"/>
    <w:qFormat/>
    <w:rsid w:val="000B79E5"/>
    <w:rPr>
      <w:b/>
      <w:bCs/>
    </w:rPr>
  </w:style>
  <w:style w:type="table" w:styleId="PlainTable5">
    <w:name w:val="Plain Table 5"/>
    <w:basedOn w:val="TableNormal"/>
    <w:uiPriority w:val="45"/>
    <w:rsid w:val="004209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4209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209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262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107D3"/>
    <w:rPr>
      <w:color w:val="0000FF" w:themeColor="hyperlink"/>
      <w:u w:val="single"/>
    </w:rPr>
  </w:style>
  <w:style w:type="character" w:styleId="UnresolvedMention">
    <w:name w:val="Unresolved Mention"/>
    <w:basedOn w:val="DefaultParagraphFont"/>
    <w:uiPriority w:val="99"/>
    <w:semiHidden/>
    <w:unhideWhenUsed/>
    <w:rsid w:val="002107D3"/>
    <w:rPr>
      <w:color w:val="605E5C"/>
      <w:shd w:val="clear" w:color="auto" w:fill="E1DFDD"/>
    </w:rPr>
  </w:style>
  <w:style w:type="paragraph" w:styleId="NoSpacing">
    <w:name w:val="No Spacing"/>
    <w:uiPriority w:val="1"/>
    <w:qFormat/>
    <w:rsid w:val="00AE6F6A"/>
    <w:rPr>
      <w:rFonts w:asciiTheme="minorHAnsi" w:eastAsiaTheme="minorHAnsi" w:hAnsiTheme="minorHAnsi" w:cstheme="minorBidi"/>
      <w:kern w:val="2"/>
      <w:sz w:val="22"/>
      <w:szCs w:val="22"/>
      <w:lang w:val="en-GB"/>
      <w14:ligatures w14:val="standardContextual"/>
    </w:rPr>
  </w:style>
  <w:style w:type="paragraph" w:customStyle="1" w:styleId="List1">
    <w:name w:val="List1"/>
    <w:basedOn w:val="Normal"/>
    <w:qFormat/>
    <w:rsid w:val="003B29DC"/>
    <w:pPr>
      <w:numPr>
        <w:numId w:val="11"/>
      </w:numPr>
      <w:spacing w:before="120" w:after="120" w:line="23" w:lineRule="atLeast"/>
      <w:contextualSpacing/>
      <w:jc w:val="both"/>
    </w:pPr>
    <w:rPr>
      <w:rFonts w:ascii="Arial" w:hAnsi="Arial" w:cs="Arial"/>
      <w:sz w:val="24"/>
      <w:szCs w:val="24"/>
      <w:lang w:eastAsia="sk-SK"/>
    </w:rPr>
  </w:style>
  <w:style w:type="paragraph" w:customStyle="1" w:styleId="Paragraph">
    <w:name w:val="Paragraph"/>
    <w:basedOn w:val="Normal"/>
    <w:qFormat/>
    <w:rsid w:val="003B29DC"/>
    <w:pPr>
      <w:spacing w:before="120" w:after="120" w:line="23" w:lineRule="atLeast"/>
      <w:jc w:val="both"/>
    </w:pPr>
    <w:rPr>
      <w:rFonts w:ascii="Arial" w:hAnsi="Arial" w:cs="Arial"/>
      <w:noProof/>
      <w:sz w:val="24"/>
      <w:szCs w:val="24"/>
      <w:lang w:eastAsia="sk-SK"/>
    </w:rPr>
  </w:style>
  <w:style w:type="paragraph" w:customStyle="1" w:styleId="WPParagraph">
    <w:name w:val="W&amp;P Paragraph"/>
    <w:basedOn w:val="Normal"/>
    <w:qFormat/>
    <w:rsid w:val="003B29DC"/>
    <w:pPr>
      <w:spacing w:before="120" w:after="120" w:line="23" w:lineRule="atLeast"/>
    </w:pPr>
    <w:rPr>
      <w:rFonts w:ascii="Arial" w:hAnsi="Arial" w:cs="Arial"/>
      <w:noProof/>
      <w:sz w:val="24"/>
      <w:szCs w:val="24"/>
      <w:lang w:eastAsia="sk-SK"/>
    </w:rPr>
  </w:style>
  <w:style w:type="paragraph" w:customStyle="1" w:styleId="WPBullet">
    <w:name w:val="W&amp;P Bullet"/>
    <w:basedOn w:val="WPParagraph"/>
    <w:qFormat/>
    <w:rsid w:val="003B29DC"/>
    <w:pPr>
      <w:numPr>
        <w:numId w:val="12"/>
      </w:numPr>
      <w:ind w:left="360"/>
      <w:contextualSpacing/>
    </w:pPr>
    <w:rPr>
      <w:rFonts w:eastAsia="HGGothicM"/>
    </w:rPr>
  </w:style>
  <w:style w:type="paragraph" w:customStyle="1" w:styleId="WPHeading2">
    <w:name w:val="W&amp;P Heading 2"/>
    <w:basedOn w:val="Normal"/>
    <w:qFormat/>
    <w:rsid w:val="003B29DC"/>
    <w:pPr>
      <w:keepNext/>
      <w:keepLines/>
      <w:widowControl w:val="0"/>
      <w:suppressAutoHyphens/>
      <w:autoSpaceDN w:val="0"/>
      <w:spacing w:before="360" w:after="120" w:line="23" w:lineRule="atLeast"/>
      <w:textAlignment w:val="baseline"/>
      <w:outlineLvl w:val="0"/>
    </w:pPr>
    <w:rPr>
      <w:rFonts w:ascii="Arial" w:eastAsia="HGGothicM" w:hAnsi="Arial" w:cs="Arial"/>
      <w:b/>
      <w:bCs/>
      <w:sz w:val="24"/>
      <w:szCs w:val="24"/>
      <w:lang w:val="en-US" w:eastAsia="en-GB" w:bidi="en-US"/>
    </w:rPr>
  </w:style>
  <w:style w:type="paragraph" w:styleId="NormalWeb">
    <w:name w:val="Normal (Web)"/>
    <w:basedOn w:val="Normal"/>
    <w:uiPriority w:val="99"/>
    <w:semiHidden/>
    <w:unhideWhenUsed/>
    <w:rsid w:val="004756A5"/>
    <w:pPr>
      <w:spacing w:before="100" w:beforeAutospacing="1" w:after="100" w:afterAutospacing="1"/>
    </w:pPr>
    <w:rPr>
      <w:sz w:val="24"/>
      <w:szCs w:val="24"/>
      <w:lang w:eastAsia="en-GB"/>
    </w:rPr>
  </w:style>
  <w:style w:type="table" w:customStyle="1" w:styleId="Style11">
    <w:name w:val="_Style 11"/>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12">
    <w:name w:val="_Style 12"/>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13">
    <w:name w:val="_Style 13"/>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14">
    <w:name w:val="_Style 14"/>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15">
    <w:name w:val="_Style 15"/>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16">
    <w:name w:val="_Style 16"/>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17">
    <w:name w:val="_Style 17"/>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18">
    <w:name w:val="_Style 18"/>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19">
    <w:name w:val="_Style 19"/>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0">
    <w:name w:val="_Style 20"/>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1">
    <w:name w:val="_Style 21"/>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2">
    <w:name w:val="_Style 22"/>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3">
    <w:name w:val="_Style 23"/>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4">
    <w:name w:val="_Style 24"/>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5">
    <w:name w:val="_Style 25"/>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6">
    <w:name w:val="_Style 26"/>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7">
    <w:name w:val="_Style 27"/>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8">
    <w:name w:val="_Style 28"/>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29">
    <w:name w:val="_Style 29"/>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30">
    <w:name w:val="_Style 30"/>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table" w:customStyle="1" w:styleId="Style31">
    <w:name w:val="_Style 31"/>
    <w:basedOn w:val="TableNormal"/>
    <w:rsid w:val="009A631A"/>
    <w:pPr>
      <w:spacing w:after="160" w:line="278" w:lineRule="auto"/>
    </w:pPr>
    <w:rPr>
      <w:rFonts w:ascii="Arial" w:eastAsia="Arial" w:hAnsi="Arial" w:cs="Arial"/>
      <w:lang w:val="en-GB" w:eastAsia="en-GB"/>
    </w:rPr>
    <w:tblPr>
      <w:tblCellMar>
        <w:top w:w="100" w:type="dxa"/>
        <w:left w:w="100" w:type="dxa"/>
        <w:bottom w:w="100" w:type="dxa"/>
        <w:right w:w="100" w:type="dxa"/>
      </w:tblCellMar>
    </w:tblPr>
  </w:style>
  <w:style w:type="paragraph" w:customStyle="1" w:styleId="ListParagraph1">
    <w:name w:val="List Paragraph1"/>
    <w:basedOn w:val="Normal"/>
    <w:uiPriority w:val="34"/>
    <w:qFormat/>
    <w:rsid w:val="009A631A"/>
    <w:pPr>
      <w:spacing w:after="160" w:line="276" w:lineRule="auto"/>
      <w:ind w:left="720"/>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6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cecilhomecareservices.co.uk/" TargetMode="External"/><Relationship Id="rId2" Type="http://schemas.openxmlformats.org/officeDocument/2006/relationships/hyperlink" Target="mailto:info@cecilhomecareservices."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BA13-DF9F-456B-B26E-FC589B5C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TINEFEH</dc:creator>
  <cp:lastModifiedBy>Carla Samuels</cp:lastModifiedBy>
  <cp:revision>3</cp:revision>
  <cp:lastPrinted>2024-07-06T16:34:00Z</cp:lastPrinted>
  <dcterms:created xsi:type="dcterms:W3CDTF">2024-08-15T08:13:00Z</dcterms:created>
  <dcterms:modified xsi:type="dcterms:W3CDTF">2024-09-07T16:14:00Z</dcterms:modified>
</cp:coreProperties>
</file>