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65" w:rsidP="7187C084" w:rsidRDefault="00C84565" w14:paraId="15885CA1" w14:textId="69C3F523">
      <w:pPr>
        <w:pStyle w:val="Heading2"/>
        <w:numPr>
          <w:ilvl w:val="0"/>
          <w:numId w:val="0"/>
        </w:numPr>
        <w:shd w:val="clear" w:color="auto" w:fill="FFFFFF" w:themeFill="background1"/>
        <w:spacing w:before="299" w:beforeAutospacing="off" w:after="299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u w:val="single"/>
          <w:lang w:val="en-GB"/>
        </w:rPr>
      </w:pPr>
      <w:r w:rsidRPr="7187C084" w:rsidR="0877552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36"/>
          <w:szCs w:val="36"/>
          <w:u w:val="single"/>
          <w:lang w:val="en-GB"/>
        </w:rPr>
        <w:t>CECIL Supported Living – Referral Form</w:t>
      </w:r>
    </w:p>
    <w:p w:rsidR="00C84565" w:rsidP="7187C084" w:rsidRDefault="00C84565" w14:paraId="5413925D" w14:textId="5C4547FB">
      <w:pPr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Please complete the form below to refer an individual to CECIL Supported Living. Our team will review the information and contact you to discuss the referral in more detail.</w:t>
      </w:r>
    </w:p>
    <w:p w:rsidR="00C84565" w:rsidP="7187C084" w:rsidRDefault="00C84565" w14:paraId="5E9E3E04" w14:textId="24A3B731">
      <w:pPr>
        <w:pStyle w:val="Heading3"/>
        <w:numPr>
          <w:ilvl w:val="0"/>
          <w:numId w:val="0"/>
        </w:numPr>
        <w:shd w:val="clear" w:color="auto" w:fill="FFFFFF" w:themeFill="background1"/>
        <w:spacing w:before="281" w:beforeAutospacing="off" w:after="281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  <w:t>Referral Agency Details</w:t>
      </w:r>
    </w:p>
    <w:p w:rsidR="00C84565" w:rsidP="7187C084" w:rsidRDefault="00C84565" w14:paraId="0E2B82C0" w14:textId="778FDD9E">
      <w:pPr>
        <w:pStyle w:val="Normal"/>
        <w:shd w:val="clear" w:color="auto" w:fill="FFFFFF" w:themeFill="background1"/>
        <w:spacing w:before="195" w:beforeAutospacing="off" w:after="195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Referral Agency Name:</w:t>
      </w:r>
      <w:r w:rsidRPr="7187C084" w:rsidR="61846E4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</w:t>
      </w:r>
      <w:r w:rsidRPr="7187C084" w:rsidR="4616159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.......................................................................................</w:t>
      </w:r>
    </w:p>
    <w:p w:rsidR="00C84565" w:rsidP="7187C084" w:rsidRDefault="00C84565" w14:paraId="148A97D4" w14:textId="5C2A5257">
      <w:pPr>
        <w:pStyle w:val="Normal"/>
        <w:shd w:val="clear" w:color="auto" w:fill="FFFFFF" w:themeFill="background1"/>
        <w:spacing w:before="195" w:beforeAutospacing="off" w:after="195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Case Worker / Referrer’s Full Name:</w:t>
      </w:r>
      <w:r w:rsidRPr="7187C084" w:rsidR="07501C1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</w:t>
      </w:r>
      <w:r w:rsidRPr="7187C084" w:rsidR="36AB15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</w:t>
      </w:r>
      <w:r w:rsidRPr="7187C084" w:rsidR="36AB15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</w:t>
      </w:r>
    </w:p>
    <w:p w:rsidR="00C84565" w:rsidP="7187C084" w:rsidRDefault="00C84565" w14:paraId="132FBBFE" w14:textId="5101CBFB">
      <w:pPr>
        <w:pStyle w:val="Normal"/>
        <w:shd w:val="clear" w:color="auto" w:fill="FFFFFF" w:themeFill="background1"/>
        <w:spacing w:before="195" w:beforeAutospacing="off" w:after="195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Contact Number: </w:t>
      </w:r>
      <w:r w:rsidRPr="7187C084" w:rsidR="095DC75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.................................................................................................</w:t>
      </w:r>
    </w:p>
    <w:p w:rsidR="00C84565" w:rsidP="7187C084" w:rsidRDefault="00C84565" w14:paraId="2955905B" w14:textId="16C4E2E8">
      <w:pPr>
        <w:pStyle w:val="Normal"/>
        <w:shd w:val="clear" w:color="auto" w:fill="FFFFFF" w:themeFill="background1"/>
        <w:spacing w:before="195" w:beforeAutospacing="off" w:after="195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Email Address:</w:t>
      </w:r>
      <w:r w:rsidRPr="7187C084" w:rsidR="3EB7DDA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....................................................................................................</w:t>
      </w:r>
    </w:p>
    <w:p w:rsidR="00C84565" w:rsidP="7187C084" w:rsidRDefault="00C84565" w14:paraId="70C56963" w14:textId="5D0AEE24">
      <w:pPr>
        <w:pStyle w:val="Heading3"/>
        <w:numPr>
          <w:ilvl w:val="0"/>
          <w:numId w:val="0"/>
        </w:numPr>
        <w:shd w:val="clear" w:color="auto" w:fill="FFFFFF" w:themeFill="background1"/>
        <w:spacing w:before="281" w:beforeAutospacing="off" w:after="281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  <w:t>Client Details</w:t>
      </w:r>
    </w:p>
    <w:p w:rsidR="00C84565" w:rsidP="7187C084" w:rsidRDefault="00C84565" w14:paraId="6B66FC3D" w14:textId="1A49B6BF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Client’s Full Name:</w:t>
      </w:r>
      <w:r w:rsidRPr="7187C084" w:rsidR="7B7583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...................................................................................</w:t>
      </w:r>
      <w:r w:rsidRPr="7187C084" w:rsidR="680779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</w:t>
      </w:r>
    </w:p>
    <w:p w:rsidR="00C84565" w:rsidP="7187C084" w:rsidRDefault="00C84565" w14:paraId="511F2913" w14:textId="2242A0BF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Gender: [Male / Female / Other / Prefer not to say]</w:t>
      </w:r>
    </w:p>
    <w:p w:rsidR="00C84565" w:rsidP="7187C084" w:rsidRDefault="00C84565" w14:paraId="056B092D" w14:textId="2DBE166F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Age: </w:t>
      </w:r>
      <w:r w:rsidRPr="7187C084" w:rsidR="24D1A5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...........................................................................................................</w:t>
      </w:r>
      <w:r w:rsidRPr="7187C084" w:rsidR="417F189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</w:t>
      </w:r>
    </w:p>
    <w:p w:rsidR="00C84565" w:rsidP="7187C084" w:rsidRDefault="00C84565" w14:paraId="299E1627" w14:textId="53390B3A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Client’s Contact Number: </w:t>
      </w:r>
      <w:r w:rsidRPr="7187C084" w:rsidR="773C7C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........................................................................</w:t>
      </w:r>
      <w:r w:rsidRPr="7187C084" w:rsidR="600F6F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</w:t>
      </w:r>
    </w:p>
    <w:p w:rsidR="00C84565" w:rsidP="7187C084" w:rsidRDefault="00C84565" w14:paraId="5E9B7DCE" w14:textId="04F77D49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Client’s Email (if available): </w:t>
      </w:r>
      <w:r w:rsidRPr="7187C084" w:rsidR="40282F3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.....................................................................</w:t>
      </w:r>
      <w:r w:rsidRPr="7187C084" w:rsidR="3D2A90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...........</w:t>
      </w:r>
    </w:p>
    <w:p w:rsidR="00C84565" w:rsidP="7187C084" w:rsidRDefault="00C84565" w14:paraId="58D78B75" w14:textId="531679BD">
      <w:pPr>
        <w:pStyle w:val="Heading3"/>
        <w:numPr>
          <w:ilvl w:val="0"/>
          <w:numId w:val="0"/>
        </w:numPr>
        <w:shd w:val="clear" w:color="auto" w:fill="FFFFFF" w:themeFill="background1"/>
        <w:spacing w:before="281" w:beforeAutospacing="off" w:after="281" w:afterAutospacing="off"/>
        <w:ind w:left="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u w:val="single"/>
          <w:lang w:val="en-GB"/>
        </w:rPr>
        <w:t>Additional Information (Optional)</w:t>
      </w:r>
    </w:p>
    <w:p w:rsidR="00C84565" w:rsidP="7187C084" w:rsidRDefault="00C84565" w14:paraId="6C285FFF" w14:textId="7342A7B2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Brief Description of Client’s Needs / Support Required:</w:t>
      </w:r>
      <w:r w:rsidRPr="7187C084" w:rsidR="4DAB4BC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 xml:space="preserve"> ................................................................................................................................</w:t>
      </w: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Preferred Contact Method: [</w:t>
      </w: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Phone / Email / Either]</w:t>
      </w:r>
    </w:p>
    <w:p w:rsidR="00C84565" w:rsidP="7187C084" w:rsidRDefault="00C84565" w14:paraId="364113B1" w14:textId="1C760083">
      <w:pPr>
        <w:pStyle w:val="Normal"/>
        <w:shd w:val="clear" w:color="auto" w:fill="FFFFFF" w:themeFill="background1"/>
        <w:spacing w:before="195" w:beforeAutospacing="off" w:after="195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</w:pP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Best Time to Contact: [</w:t>
      </w:r>
      <w:r w:rsidRPr="7187C084" w:rsidR="665BF49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GB"/>
        </w:rPr>
        <w:t>Morning / Afternoon / Evening]</w:t>
      </w:r>
    </w:p>
    <w:p w:rsidR="00C84565" w:rsidP="00D26D46" w:rsidRDefault="00C84565" w14:paraId="13F07622" w14:textId="4B8E9569">
      <w:pPr>
        <w:rPr>
          <w:rFonts w:ascii="Arial" w:hAnsi="Arial" w:cs="Arial"/>
        </w:rPr>
      </w:pPr>
    </w:p>
    <w:p w:rsidR="00E45333" w:rsidP="00D26D46" w:rsidRDefault="00E45333" w14:paraId="736B3048" w14:textId="77777777">
      <w:pPr>
        <w:rPr>
          <w:rFonts w:ascii="Arial" w:hAnsi="Arial" w:cs="Arial"/>
        </w:rPr>
      </w:pPr>
    </w:p>
    <w:sectPr w:rsidR="00E45333" w:rsidSect="006A4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 w:orient="portrait"/>
      <w:pgMar w:top="420" w:right="1660" w:bottom="280" w:left="1680" w:header="90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Pr="00A803AA" w:rsidR="005E32C0" w:rsidP="005D64F9" w:rsidRDefault="005E32C0" w14:paraId="2C9FC6DE" w14:textId="77777777">
      <w:r w:rsidRPr="00A803AA">
        <w:separator/>
      </w:r>
    </w:p>
  </w:endnote>
  <w:endnote w:type="continuationSeparator" w:id="0">
    <w:p w:rsidRPr="00A803AA" w:rsidR="005E32C0" w:rsidP="005D64F9" w:rsidRDefault="005E32C0" w14:paraId="0C34263E" w14:textId="77777777">
      <w:r w:rsidRPr="00A803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tiv Grotesk Medium">
    <w:altName w:val="Mangal"/>
    <w:charset w:val="00"/>
    <w:family w:val="swiss"/>
    <w:pitch w:val="variable"/>
    <w:sig w:usb0="E100AAFF" w:usb1="D000FFFB" w:usb2="0000002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masis MT Pro Light">
    <w:altName w:val="Century"/>
    <w:charset w:val="4D"/>
    <w:family w:val="roman"/>
    <w:pitch w:val="variable"/>
    <w:sig w:usb0="00000001" w:usb1="4000205B" w:usb2="00000000" w:usb3="00000000" w:csb0="00000093" w:csb1="00000000"/>
  </w:font>
  <w:font w:name="Abadi">
    <w:altName w:val="Arial"/>
    <w:charset w:val="00"/>
    <w:family w:val="swiss"/>
    <w:pitch w:val="variable"/>
    <w:sig w:usb0="00000001" w:usb1="00000000" w:usb2="00000000" w:usb3="00000000" w:csb0="00000093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DC7" w:rsidRDefault="00237DC7" w14:paraId="76E5FD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803AA" w:rsidR="00AE6F6A" w:rsidP="00AE6F6A" w:rsidRDefault="007F272B" w14:paraId="770CF613" w14:textId="0B159943">
    <w:pPr>
      <w:pStyle w:val="Footer"/>
      <w:ind w:left="-1077" w:right="-737"/>
      <w:jc w:val="center"/>
      <w:rPr>
        <w:sz w:val="18"/>
        <w:szCs w:val="18"/>
      </w:rPr>
    </w:pPr>
    <w:r w:rsidRPr="00A803AA">
      <w:rPr>
        <w:rFonts w:ascii="Abadi" w:hAnsi="Abadi" w:cstheme="minorHAnsi"/>
        <w:b/>
        <w:noProof/>
        <w:color w:val="545454"/>
        <w:sz w:val="22"/>
        <w:szCs w:val="22"/>
        <w:lang w:val="en-US"/>
      </w:rPr>
      <w:drawing>
        <wp:anchor distT="0" distB="0" distL="0" distR="0" simplePos="0" relativeHeight="251684352" behindDoc="1" locked="0" layoutInCell="1" allowOverlap="1" wp14:anchorId="0B25D8CA" wp14:editId="174D21C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998248" cy="982345"/>
          <wp:effectExtent l="0" t="0" r="0" b="8255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8248" cy="982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3AA">
      <w:rPr>
        <w:rFonts w:ascii="Abadi" w:hAnsi="Abadi" w:cstheme="minorHAnsi"/>
        <w:b/>
        <w:noProof/>
        <w:color w:val="545454"/>
        <w:sz w:val="22"/>
        <w:szCs w:val="22"/>
        <w:lang w:val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2166D20" wp14:editId="2165201F">
              <wp:simplePos x="0" y="0"/>
              <wp:positionH relativeFrom="page">
                <wp:posOffset>0</wp:posOffset>
              </wp:positionH>
              <wp:positionV relativeFrom="page">
                <wp:posOffset>10334625</wp:posOffset>
              </wp:positionV>
              <wp:extent cx="7560310" cy="0"/>
              <wp:effectExtent l="9525" t="9525" r="12065" b="9525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15538"/>
                        <a:chExt cx="11906" cy="0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0" y="15538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392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3" style="position:absolute;margin-left:0;margin-top:813.75pt;width:595.3pt;height:0;z-index:-251653120;mso-position-horizontal-relative:page;mso-position-vertical-relative:page" coordsize="11906,0" coordorigin=",15538" o:spid="_x0000_s1026" w14:anchorId="32A46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">
              <v:shape id="Freeform 4" style="position:absolute;top:15538;width:11906;height:0;visibility:visible;mso-wrap-style:square;v-text-anchor:top" coordsize="11906,0" o:spid="_x0000_s1027" filled="f" strokecolor="#f39200" strokeweight="1pt" path="m,l119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 w:rsidRPr="00A803AA" w:rsidR="00AE6F6A">
      <w:t xml:space="preserve"> </w:t>
    </w:r>
    <w:r w:rsidRPr="00A803AA" w:rsidR="00AE6F6A">
      <w:rPr>
        <w:sz w:val="18"/>
        <w:szCs w:val="18"/>
      </w:rPr>
      <w:t>Registered</w:t>
    </w:r>
    <w:r w:rsidR="001417FE">
      <w:rPr>
        <w:sz w:val="18"/>
        <w:szCs w:val="18"/>
      </w:rPr>
      <w:t xml:space="preserve"> </w:t>
    </w:r>
    <w:r w:rsidR="00643185">
      <w:rPr>
        <w:sz w:val="18"/>
        <w:szCs w:val="18"/>
      </w:rPr>
      <w:t>A</w:t>
    </w:r>
    <w:r w:rsidRPr="00A803AA" w:rsidR="00AE6F6A">
      <w:rPr>
        <w:sz w:val="18"/>
        <w:szCs w:val="18"/>
      </w:rPr>
      <w:t>ddress:</w:t>
    </w:r>
    <w:r w:rsidR="00643185">
      <w:rPr>
        <w:sz w:val="18"/>
        <w:szCs w:val="18"/>
      </w:rPr>
      <w:t xml:space="preserve"> Office 13 Mercury House, Shipstone Business Park, North Gate Nottingham, NG7 7FN</w:t>
    </w:r>
    <w:r w:rsidRPr="00A803AA" w:rsidR="00AE6F6A">
      <w:rPr>
        <w:sz w:val="18"/>
        <w:szCs w:val="18"/>
      </w:rPr>
      <w:t>.</w:t>
    </w:r>
    <w:r w:rsidR="001417FE">
      <w:rPr>
        <w:sz w:val="18"/>
        <w:szCs w:val="18"/>
      </w:rPr>
      <w:t xml:space="preserve"> Company number 14040944.</w:t>
    </w:r>
    <w:r w:rsidRPr="00A803AA" w:rsidR="00AE6F6A">
      <w:rPr>
        <w:sz w:val="18"/>
        <w:szCs w:val="18"/>
      </w:rPr>
      <w:t xml:space="preserve">  </w:t>
    </w:r>
  </w:p>
  <w:p w:rsidRPr="00A803AA" w:rsidR="005D64F9" w:rsidP="006E6D3B" w:rsidRDefault="00AE6F6A" w14:paraId="07D16E74" w14:textId="47492E1D">
    <w:pPr>
      <w:spacing w:before="19" w:line="244" w:lineRule="auto"/>
      <w:ind w:right="-3"/>
      <w:rPr>
        <w:rFonts w:ascii="Abadi" w:hAnsi="Abadi" w:cstheme="minorHAnsi"/>
        <w:b/>
        <w:color w:val="545454"/>
        <w:sz w:val="18"/>
        <w:szCs w:val="18"/>
      </w:rPr>
    </w:pPr>
    <w:r w:rsidRPr="00A803AA">
      <w:rPr>
        <w:sz w:val="18"/>
        <w:szCs w:val="18"/>
      </w:rPr>
      <w:t>Registered by the Care Quality Commission under the Health and Social Care Act 2008, Provider 1-13323668635</w:t>
    </w:r>
  </w:p>
  <w:p w:rsidRPr="00A803AA" w:rsidR="000F2C5D" w:rsidP="000F2C5D" w:rsidRDefault="00237DC7" w14:paraId="7210313E" w14:textId="2D18C822">
    <w:pPr>
      <w:spacing w:before="19" w:line="244" w:lineRule="auto"/>
      <w:ind w:left="20" w:right="-3" w:firstLine="52"/>
      <w:jc w:val="center"/>
      <w:rPr>
        <w:rFonts w:ascii="Abadi" w:hAnsi="Abadi"/>
        <w:sz w:val="22"/>
        <w:szCs w:val="22"/>
      </w:rPr>
    </w:pPr>
    <w:hyperlink w:history="1" r:id="rId2">
      <w:r w:rsidRPr="00F352D3" w:rsidR="0089250E">
        <w:rPr>
          <w:rStyle w:val="Hyperlink"/>
          <w:rFonts w:ascii="Roboto" w:hAnsi="Roboto"/>
          <w:sz w:val="21"/>
          <w:szCs w:val="21"/>
          <w:shd w:val="clear" w:color="auto" w:fill="FFFFFF"/>
        </w:rPr>
        <w:t>info@cecilhomecareservices.</w:t>
      </w:r>
    </w:hyperlink>
    <w:r w:rsidR="0089250E">
      <w:rPr>
        <w:rStyle w:val="Hyperlink"/>
        <w:rFonts w:ascii="Roboto" w:hAnsi="Roboto"/>
        <w:sz w:val="21"/>
        <w:szCs w:val="21"/>
        <w:shd w:val="clear" w:color="auto" w:fill="FFFFFF"/>
      </w:rPr>
      <w:t>org</w:t>
    </w:r>
    <w:r w:rsidRPr="00A803AA" w:rsidR="000F2C5D">
      <w:rPr>
        <w:rFonts w:ascii="Roboto" w:hAnsi="Roboto"/>
        <w:color w:val="222222"/>
        <w:sz w:val="21"/>
        <w:szCs w:val="21"/>
        <w:shd w:val="clear" w:color="auto" w:fill="FFFFFF"/>
      </w:rPr>
      <w:t xml:space="preserve"> I </w:t>
    </w:r>
    <w:hyperlink w:history="1" r:id="rId3">
      <w:r>
        <w:rPr>
          <w:rStyle w:val="Hyperlink"/>
          <w:rFonts w:eastAsiaTheme="majorEastAsia"/>
        </w:rPr>
        <w:t xml:space="preserve">Cecil </w:t>
      </w:r>
      <w:r>
        <w:rPr>
          <w:rStyle w:val="Hyperlink"/>
          <w:rFonts w:eastAsiaTheme="majorEastAsia"/>
        </w:rPr>
        <w:t xml:space="preserve">Support Services </w:t>
      </w:r>
      <w:r w:rsidRPr="00A803AA" w:rsidR="000F2C5D">
        <w:rPr>
          <w:rStyle w:val="Hyperlink"/>
          <w:rFonts w:eastAsiaTheme="majorEastAsia"/>
        </w:rPr>
        <w:t>. – Healthcare Service Provider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DC7" w:rsidRDefault="00237DC7" w14:paraId="3A383F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Pr="00A803AA" w:rsidR="005E32C0" w:rsidP="005D64F9" w:rsidRDefault="005E32C0" w14:paraId="350D6DCC" w14:textId="77777777">
      <w:r w:rsidRPr="00A803AA">
        <w:separator/>
      </w:r>
    </w:p>
  </w:footnote>
  <w:footnote w:type="continuationSeparator" w:id="0">
    <w:p w:rsidRPr="00A803AA" w:rsidR="005E32C0" w:rsidP="005D64F9" w:rsidRDefault="005E32C0" w14:paraId="12255FCE" w14:textId="77777777">
      <w:r w:rsidRPr="00A803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803AA" w:rsidR="00140E9C" w:rsidRDefault="00237DC7" w14:paraId="5E8B5AC9" w14:textId="65A78786">
    <w:pPr>
      <w:pStyle w:val="Header"/>
    </w:pPr>
    <w:r>
      <w:rPr>
        <w:noProof/>
      </w:rPr>
      <w:pict w14:anchorId="5CCDFE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01501" style="position:absolute;margin-left:0;margin-top:0;width:554.4pt;height:50.4pt;rotation:315;z-index:-251614208;mso-wrap-edited:f;mso-position-horizontal:center;mso-position-horizontal-relative:margin;mso-position-vertical:center;mso-position-vertical-relative:margin" alt="" o:spid="_x0000_s1028" o:allowincell="f" fillcolor="silver" stroked="f" type="#_x0000_t136">
          <v:fill opacity=".5"/>
          <v:textpath style="font-family:&quot;Times New Roman&quot;;font-size:1pt" string="CECIL SUPPORT SERVICES"/>
          <w10:wrap anchorx="margin" anchory="margin"/>
        </v:shape>
      </w:pict>
    </w:r>
    <w:r>
      <w:rPr>
        <w:noProof/>
      </w:rPr>
      <w:pict w14:anchorId="0FB80543">
        <v:shape id="_x0000_s1027" style="position:absolute;margin-left:0;margin-top:0;width:560.05pt;height:44.8pt;rotation:315;z-index:-251618304;mso-wrap-edited:f;mso-width-percent:0;mso-height-percent:0;mso-position-horizontal:center;mso-position-horizontal-relative:margin;mso-position-vertical:center;mso-position-vertical-relative:margin;mso-width-percent:0;mso-height-percent:0" alt="" o:allowincell="f" fillcolor="silver" stroked="f" type="#_x0000_t136">
          <v:fill opacity=".5"/>
          <v:textpath style="font-family:&quot;Titillium Web ExtraLight&quot;;font-size:1pt" string="CECIL - CARE SERVICES LT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803AA" w:rsidR="00C15F28" w:rsidP="00B6724F" w:rsidRDefault="000F2C5D" w14:paraId="26DA8AD7" w14:textId="77022E9C">
    <w:pPr>
      <w:pStyle w:val="Header"/>
    </w:pPr>
    <w:bookmarkStart w:name="_GoBack" w:id="0"/>
    <w:r w:rsidRPr="00A803AA">
      <w:rPr>
        <w:rFonts w:ascii="Arial" w:hAnsi="Arial" w:cs="Arial"/>
        <w:noProof/>
        <w:sz w:val="28"/>
        <w:szCs w:val="28"/>
        <w:lang w:val="en-US"/>
      </w:rPr>
      <w:drawing>
        <wp:anchor distT="0" distB="0" distL="114300" distR="114300" simplePos="0" relativeHeight="251694080" behindDoc="1" locked="0" layoutInCell="1" allowOverlap="1" wp14:anchorId="67B536DB" wp14:editId="1F829BE3">
          <wp:simplePos x="0" y="0"/>
          <wp:positionH relativeFrom="page">
            <wp:posOffset>245857</wp:posOffset>
          </wp:positionH>
          <wp:positionV relativeFrom="paragraph">
            <wp:posOffset>-444538</wp:posOffset>
          </wp:positionV>
          <wp:extent cx="987218" cy="863177"/>
          <wp:effectExtent l="0" t="0" r="3810" b="0"/>
          <wp:wrapNone/>
          <wp:docPr id="707679639" name="Picture 707679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173627" name="Picture 1" descr="A purple and gold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218" cy="863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Pr="00A803AA" w:rsidR="00C15F28" w:rsidP="00B6724F" w:rsidRDefault="00C15F28" w14:paraId="7A4F5F6E" w14:textId="40CFBF6B">
    <w:pPr>
      <w:pStyle w:val="Header"/>
    </w:pPr>
  </w:p>
  <w:p w:rsidRPr="00A803AA" w:rsidR="005D64F9" w:rsidP="00B6724F" w:rsidRDefault="00237DC7" w14:paraId="34D8A428" w14:textId="52D788A2">
    <w:pPr>
      <w:pStyle w:val="Header"/>
      <w:rPr>
        <w:rFonts w:ascii="Amasis MT Pro Light" w:hAnsi="Amasis MT Pro Light"/>
        <w:i/>
        <w:iCs/>
      </w:rPr>
    </w:pPr>
    <w:r>
      <w:rPr>
        <w:noProof/>
      </w:rPr>
      <w:pict w14:anchorId="522F98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01502" style="position:absolute;margin-left:0;margin-top:0;width:584.4pt;height:50.4pt;rotation:315;z-index:-251612160;mso-wrap-edited:f;mso-position-horizontal:center;mso-position-horizontal-relative:margin;mso-position-vertical:center;mso-position-vertical-relative:margin" alt="" o:spid="_x0000_s1026" o:allowincell="f" fillcolor="silver" stroked="f" type="#_x0000_t136">
          <v:fill opacity=".5"/>
          <v:textpath style="font-family:&quot;Times New Roman&quot;;font-size:1pt" string="CECIL SUPPORT SERVICES"/>
          <w10:wrap anchorx="margin" anchory="margin"/>
        </v:shape>
      </w:pict>
    </w:r>
    <w:r w:rsidRPr="00A803AA" w:rsidR="00C15F28"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C1F9C9A" wp14:editId="05EE6019">
              <wp:simplePos x="0" y="0"/>
              <wp:positionH relativeFrom="page">
                <wp:posOffset>-114300</wp:posOffset>
              </wp:positionH>
              <wp:positionV relativeFrom="page">
                <wp:posOffset>1125855</wp:posOffset>
              </wp:positionV>
              <wp:extent cx="7560310" cy="0"/>
              <wp:effectExtent l="0" t="19050" r="40640" b="38100"/>
              <wp:wrapNone/>
              <wp:docPr id="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2398"/>
                        <a:chExt cx="11906" cy="0"/>
                      </a:xfrm>
                    </wpg:grpSpPr>
                    <wps:wsp>
                      <wps:cNvPr id="10" name="Freeform 2"/>
                      <wps:cNvSpPr>
                        <a:spLocks/>
                      </wps:cNvSpPr>
                      <wps:spPr bwMode="auto">
                        <a:xfrm>
                          <a:off x="0" y="2398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7BD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1" style="position:absolute;margin-left:-9pt;margin-top:88.65pt;width:595.3pt;height:0;z-index:-251654144;mso-position-horizontal-relative:page;mso-position-vertical-relative:page" coordsize="11906,0" coordorigin=",2398" o:spid="_x0000_s1026" w14:anchorId="450CC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">
              <v:shape id="Freeform 2" style="position:absolute;top:2398;width:11906;height:0;visibility:visible;mso-wrap-style:square;v-text-anchor:top" coordsize="11906,0" o:spid="_x0000_s1027" filled="f" strokecolor="#07bdeb" strokeweight="4pt" path="m,l119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 w:rsidRPr="00A803AA" w:rsidR="00C15F28">
      <w:rPr>
        <w:noProof/>
        <w:color w:val="E36C0A" w:themeColor="accent6" w:themeShade="BF"/>
        <w:lang w:val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C253744" wp14:editId="33B73CC9">
              <wp:simplePos x="0" y="0"/>
              <wp:positionH relativeFrom="page">
                <wp:posOffset>89535</wp:posOffset>
              </wp:positionH>
              <wp:positionV relativeFrom="page">
                <wp:posOffset>1045845</wp:posOffset>
              </wp:positionV>
              <wp:extent cx="7560310" cy="0"/>
              <wp:effectExtent l="9525" t="9525" r="12065" b="9525"/>
              <wp:wrapNone/>
              <wp:docPr id="1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0"/>
                        <a:chOff x="0" y="2498"/>
                        <a:chExt cx="11906" cy="0"/>
                      </a:xfrm>
                    </wpg:grpSpPr>
                    <wps:wsp>
                      <wps:cNvPr id="12" name="Freeform 6"/>
                      <wps:cNvSpPr>
                        <a:spLocks/>
                      </wps:cNvSpPr>
                      <wps:spPr bwMode="auto">
                        <a:xfrm>
                          <a:off x="0" y="2498"/>
                          <a:ext cx="11906" cy="0"/>
                        </a:xfrm>
                        <a:custGeom>
                          <a:avLst/>
                          <a:gdLst>
                            <a:gd name="T0" fmla="*/ 0 w 11906"/>
                            <a:gd name="T1" fmla="*/ 11906 w 1190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1906">
                              <a:moveTo>
                                <a:pt x="0" y="0"/>
                              </a:moveTo>
                              <a:lnTo>
                                <a:pt x="1190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7BDE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id="Group 5" style="position:absolute;margin-left:7.05pt;margin-top:82.35pt;width:595.3pt;height:0;z-index:-251651072;mso-position-horizontal-relative:page;mso-position-vertical-relative:page" coordsize="11906,0" coordorigin=",2498" o:spid="_x0000_s1026" w14:anchorId="5D95DB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">
              <v:shape id="Freeform 6" style="position:absolute;top:2498;width:11906;height:0;visibility:visible;mso-wrap-style:square;v-text-anchor:top" coordsize="11906,0" o:spid="_x0000_s1027" filled="f" strokecolor="#07bdeb" strokeweight="1pt" path="m,l1190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">
                <v:path arrowok="t" o:connecttype="custom" o:connectlocs="0,0;11906,0" o:connectangles="0,0"/>
              </v:shape>
              <w10:wrap anchorx="page" anchory="page"/>
            </v:group>
          </w:pict>
        </mc:Fallback>
      </mc:AlternateContent>
    </w:r>
    <w:r w:rsidRPr="00A803AA" w:rsidR="00C15F28">
      <w:rPr>
        <w:noProof/>
        <w:lang w:val="en-US"/>
      </w:rPr>
      <w:drawing>
        <wp:anchor distT="0" distB="0" distL="0" distR="0" simplePos="0" relativeHeight="251657216" behindDoc="1" locked="0" layoutInCell="1" allowOverlap="1" wp14:anchorId="6FC15AA4" wp14:editId="19878672">
          <wp:simplePos x="0" y="0"/>
          <wp:positionH relativeFrom="page">
            <wp:posOffset>2003425</wp:posOffset>
          </wp:positionH>
          <wp:positionV relativeFrom="page">
            <wp:posOffset>24765</wp:posOffset>
          </wp:positionV>
          <wp:extent cx="5540157" cy="876299"/>
          <wp:effectExtent l="0" t="0" r="3810" b="635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40157" cy="876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03AA" w:rsidR="000F2C5D">
      <w:t xml:space="preserve">                                                                                         </w:t>
    </w:r>
    <w:r>
      <w:t xml:space="preserve">                         </w:t>
    </w:r>
    <w:r>
      <w:rPr>
        <w:rFonts w:ascii="Amasis MT Pro Light" w:hAnsi="Amasis MT Pro Light"/>
        <w:i/>
        <w:iCs/>
        <w:color w:val="7030A0"/>
      </w:rPr>
      <w:t>Providing Compassionate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A803AA" w:rsidR="00140E9C" w:rsidRDefault="00237DC7" w14:paraId="42E91AA3" w14:textId="66AA5A66">
    <w:pPr>
      <w:pStyle w:val="Header"/>
    </w:pPr>
    <w:r>
      <w:rPr>
        <w:noProof/>
      </w:rPr>
      <w:pict w14:anchorId="424B8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701500" style="position:absolute;margin-left:0;margin-top:0;width:554.4pt;height:50.4pt;rotation:315;z-index:-251616256;mso-wrap-edited:f;mso-position-horizontal:center;mso-position-horizontal-relative:margin;mso-position-vertical:center;mso-position-vertical-relative:margin" alt="" o:spid="_x0000_s1025" o:allowincell="f" fillcolor="silver" stroked="f" type="#_x0000_t136">
          <v:fill opacity=".5"/>
          <v:textpath style="font-family:&quot;Times New Roman&quot;;font-size:1pt" string="CECIL SUPPORT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6">
    <w:nsid w:val="4da40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febc6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b93b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3034A"/>
    <w:multiLevelType w:val="multilevel"/>
    <w:tmpl w:val="DE40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031279"/>
    <w:multiLevelType w:val="hybridMultilevel"/>
    <w:tmpl w:val="AFEC96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2B3378"/>
    <w:multiLevelType w:val="hybridMultilevel"/>
    <w:tmpl w:val="5DF87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92191B"/>
    <w:multiLevelType w:val="multilevel"/>
    <w:tmpl w:val="A9B0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BE1119"/>
    <w:multiLevelType w:val="hybridMultilevel"/>
    <w:tmpl w:val="A8DA58C6"/>
    <w:lvl w:ilvl="0" w:tplc="42DAFCA8">
      <w:numFmt w:val="bullet"/>
      <w:pStyle w:val="WP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9CABDE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F52755"/>
    <w:multiLevelType w:val="multilevel"/>
    <w:tmpl w:val="44E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B686D3C"/>
    <w:multiLevelType w:val="multilevel"/>
    <w:tmpl w:val="CA5A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C46545"/>
    <w:multiLevelType w:val="hybridMultilevel"/>
    <w:tmpl w:val="FF62DC58"/>
    <w:lvl w:ilvl="0" w:tplc="25184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2BABE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3E34F0"/>
    <w:multiLevelType w:val="multilevel"/>
    <w:tmpl w:val="FFFFFFFF"/>
    <w:lvl w:ilvl="0">
      <w:start w:val="4"/>
      <w:numFmt w:val="decimal"/>
      <w:lvlText w:val="%1."/>
      <w:lvlJc w:val="left"/>
      <w:pPr>
        <w:ind w:left="63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9" w15:restartNumberingAfterBreak="0">
    <w:nsid w:val="3C901F25"/>
    <w:multiLevelType w:val="hybridMultilevel"/>
    <w:tmpl w:val="15B066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BA598D"/>
    <w:multiLevelType w:val="multilevel"/>
    <w:tmpl w:val="95C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E93528D"/>
    <w:multiLevelType w:val="hybridMultilevel"/>
    <w:tmpl w:val="7AD6F0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81249A"/>
    <w:multiLevelType w:val="hybridMultilevel"/>
    <w:tmpl w:val="82E641AC"/>
    <w:lvl w:ilvl="0" w:tplc="9604A5EA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8064A2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9C7E83"/>
    <w:multiLevelType w:val="multilevel"/>
    <w:tmpl w:val="F894FEA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Aktiv Grotesk Medium" w:hAnsi="Aktiv Grotesk Medium"/>
        <w:b/>
        <w:i w:val="0"/>
        <w:color w:val="4F81BD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40504"/>
    <w:multiLevelType w:val="multilevel"/>
    <w:tmpl w:val="447463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5757AA0"/>
    <w:multiLevelType w:val="hybridMultilevel"/>
    <w:tmpl w:val="4C804B60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C618C9"/>
    <w:multiLevelType w:val="hybridMultilevel"/>
    <w:tmpl w:val="70807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2208D"/>
    <w:multiLevelType w:val="hybridMultilevel"/>
    <w:tmpl w:val="FFFFFFFF"/>
    <w:lvl w:ilvl="0" w:tplc="EF481CEE">
      <w:start w:val="5"/>
      <w:numFmt w:val="decimal"/>
      <w:lvlText w:val="%1."/>
      <w:lvlJc w:val="left"/>
      <w:pPr>
        <w:ind w:left="6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16B8E398">
      <w:start w:val="1"/>
      <w:numFmt w:val="lowerLetter"/>
      <w:lvlText w:val="%2"/>
      <w:lvlJc w:val="left"/>
      <w:pPr>
        <w:ind w:left="11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E196F80E">
      <w:start w:val="1"/>
      <w:numFmt w:val="lowerRoman"/>
      <w:lvlText w:val="%3"/>
      <w:lvlJc w:val="left"/>
      <w:pPr>
        <w:ind w:left="18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EBBC2662">
      <w:start w:val="1"/>
      <w:numFmt w:val="decimal"/>
      <w:lvlText w:val="%4"/>
      <w:lvlJc w:val="left"/>
      <w:pPr>
        <w:ind w:left="25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087618FE">
      <w:start w:val="1"/>
      <w:numFmt w:val="lowerLetter"/>
      <w:lvlText w:val="%5"/>
      <w:lvlJc w:val="left"/>
      <w:pPr>
        <w:ind w:left="33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AD4696A">
      <w:start w:val="1"/>
      <w:numFmt w:val="lowerRoman"/>
      <w:lvlText w:val="%6"/>
      <w:lvlJc w:val="left"/>
      <w:pPr>
        <w:ind w:left="40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605C1DDE">
      <w:start w:val="1"/>
      <w:numFmt w:val="decimal"/>
      <w:lvlText w:val="%7"/>
      <w:lvlJc w:val="left"/>
      <w:pPr>
        <w:ind w:left="47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28D259C6">
      <w:start w:val="1"/>
      <w:numFmt w:val="lowerLetter"/>
      <w:lvlText w:val="%8"/>
      <w:lvlJc w:val="left"/>
      <w:pPr>
        <w:ind w:left="54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948C5CA0">
      <w:start w:val="1"/>
      <w:numFmt w:val="lowerRoman"/>
      <w:lvlText w:val="%9"/>
      <w:lvlJc w:val="left"/>
      <w:pPr>
        <w:ind w:left="61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8" w15:restartNumberingAfterBreak="0">
    <w:nsid w:val="6EA928FA"/>
    <w:multiLevelType w:val="multilevel"/>
    <w:tmpl w:val="908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F282473"/>
    <w:multiLevelType w:val="hybridMultilevel"/>
    <w:tmpl w:val="26888A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87EDC"/>
    <w:multiLevelType w:val="hybridMultilevel"/>
    <w:tmpl w:val="0CCC29C2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A71152D"/>
    <w:multiLevelType w:val="hybridMultilevel"/>
    <w:tmpl w:val="352411BE"/>
    <w:lvl w:ilvl="0" w:tplc="E954D4D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C297B41"/>
    <w:multiLevelType w:val="hybridMultilevel"/>
    <w:tmpl w:val="5D90BA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4681F"/>
    <w:multiLevelType w:val="multilevel"/>
    <w:tmpl w:val="17988464"/>
    <w:lvl w:ilvl="0">
      <w:start w:val="1"/>
      <w:numFmt w:val="bullet"/>
      <w:pStyle w:val="List1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26">
    <w:abstractNumId w:val="25"/>
  </w:num>
  <w:num w:numId="25">
    <w:abstractNumId w:val="24"/>
  </w:num>
  <w:num w:numId="1">
    <w:abstractNumId w:val="14"/>
  </w:num>
  <w:num w:numId="2">
    <w:abstractNumId w:val="22"/>
  </w:num>
  <w:num w:numId="3">
    <w:abstractNumId w:val="20"/>
  </w:num>
  <w:num w:numId="4">
    <w:abstractNumId w:val="15"/>
  </w:num>
  <w:num w:numId="5">
    <w:abstractNumId w:val="9"/>
  </w:num>
  <w:num w:numId="6">
    <w:abstractNumId w:val="21"/>
  </w:num>
  <w:num w:numId="7">
    <w:abstractNumId w:val="11"/>
  </w:num>
  <w:num w:numId="8">
    <w:abstractNumId w:val="19"/>
  </w:num>
  <w:num w:numId="9">
    <w:abstractNumId w:val="12"/>
  </w:num>
  <w:num w:numId="10">
    <w:abstractNumId w:val="2"/>
  </w:num>
  <w:num w:numId="11">
    <w:abstractNumId w:val="23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  <w:num w:numId="16">
    <w:abstractNumId w:val="5"/>
  </w:num>
  <w:num w:numId="17">
    <w:abstractNumId w:val="6"/>
  </w:num>
  <w:num w:numId="18">
    <w:abstractNumId w:val="18"/>
  </w:num>
  <w:num w:numId="19">
    <w:abstractNumId w:val="16"/>
  </w:num>
  <w:num w:numId="20">
    <w:abstractNumId w:val="13"/>
  </w:num>
  <w:num w:numId="21">
    <w:abstractNumId w:val="1"/>
  </w:num>
  <w:num w:numId="22">
    <w:abstractNumId w:val="7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9A"/>
    <w:rsid w:val="00013865"/>
    <w:rsid w:val="00024615"/>
    <w:rsid w:val="00031E19"/>
    <w:rsid w:val="00033553"/>
    <w:rsid w:val="000343E5"/>
    <w:rsid w:val="000371EF"/>
    <w:rsid w:val="00037486"/>
    <w:rsid w:val="00044FC1"/>
    <w:rsid w:val="0005201D"/>
    <w:rsid w:val="00066FCF"/>
    <w:rsid w:val="00070018"/>
    <w:rsid w:val="00070FD9"/>
    <w:rsid w:val="000728AF"/>
    <w:rsid w:val="00096726"/>
    <w:rsid w:val="00096BB6"/>
    <w:rsid w:val="00096C2E"/>
    <w:rsid w:val="000A3103"/>
    <w:rsid w:val="000A3C7D"/>
    <w:rsid w:val="000B1808"/>
    <w:rsid w:val="000B79E5"/>
    <w:rsid w:val="000C3ED7"/>
    <w:rsid w:val="000E0333"/>
    <w:rsid w:val="000E09CF"/>
    <w:rsid w:val="000E1573"/>
    <w:rsid w:val="000E2AEF"/>
    <w:rsid w:val="000E51DD"/>
    <w:rsid w:val="000E7497"/>
    <w:rsid w:val="000F1D10"/>
    <w:rsid w:val="000F2C5D"/>
    <w:rsid w:val="000F506D"/>
    <w:rsid w:val="000F7914"/>
    <w:rsid w:val="00111404"/>
    <w:rsid w:val="00117A6F"/>
    <w:rsid w:val="00123BB7"/>
    <w:rsid w:val="00135DE6"/>
    <w:rsid w:val="00140E9C"/>
    <w:rsid w:val="001417FE"/>
    <w:rsid w:val="001438D2"/>
    <w:rsid w:val="0014673D"/>
    <w:rsid w:val="001615F2"/>
    <w:rsid w:val="00164CCC"/>
    <w:rsid w:val="00170939"/>
    <w:rsid w:val="00170FE4"/>
    <w:rsid w:val="00171C92"/>
    <w:rsid w:val="00174BF3"/>
    <w:rsid w:val="00176D52"/>
    <w:rsid w:val="00190489"/>
    <w:rsid w:val="00190D1C"/>
    <w:rsid w:val="00197CE1"/>
    <w:rsid w:val="001A0EAC"/>
    <w:rsid w:val="001A7D76"/>
    <w:rsid w:val="001B032D"/>
    <w:rsid w:val="001B7317"/>
    <w:rsid w:val="001D39E5"/>
    <w:rsid w:val="001E1FBA"/>
    <w:rsid w:val="001F07BF"/>
    <w:rsid w:val="001F1389"/>
    <w:rsid w:val="00201719"/>
    <w:rsid w:val="00202108"/>
    <w:rsid w:val="002070B3"/>
    <w:rsid w:val="00207538"/>
    <w:rsid w:val="002107D3"/>
    <w:rsid w:val="00237DC7"/>
    <w:rsid w:val="00252D02"/>
    <w:rsid w:val="00257EA0"/>
    <w:rsid w:val="00265F47"/>
    <w:rsid w:val="00267AE5"/>
    <w:rsid w:val="00280C34"/>
    <w:rsid w:val="0028405E"/>
    <w:rsid w:val="00284713"/>
    <w:rsid w:val="002911F4"/>
    <w:rsid w:val="002A6622"/>
    <w:rsid w:val="002B2872"/>
    <w:rsid w:val="002B2BD7"/>
    <w:rsid w:val="002C6A62"/>
    <w:rsid w:val="002D09EE"/>
    <w:rsid w:val="002D0AAD"/>
    <w:rsid w:val="002E50C2"/>
    <w:rsid w:val="002F1189"/>
    <w:rsid w:val="0030006B"/>
    <w:rsid w:val="003014EA"/>
    <w:rsid w:val="0031344A"/>
    <w:rsid w:val="003174B9"/>
    <w:rsid w:val="00323390"/>
    <w:rsid w:val="00323494"/>
    <w:rsid w:val="0034129F"/>
    <w:rsid w:val="0034635B"/>
    <w:rsid w:val="0035334F"/>
    <w:rsid w:val="003541C4"/>
    <w:rsid w:val="00360AB0"/>
    <w:rsid w:val="00367296"/>
    <w:rsid w:val="00374F6B"/>
    <w:rsid w:val="003764A6"/>
    <w:rsid w:val="00382588"/>
    <w:rsid w:val="0038277C"/>
    <w:rsid w:val="00387185"/>
    <w:rsid w:val="00390FCA"/>
    <w:rsid w:val="00391578"/>
    <w:rsid w:val="003A584F"/>
    <w:rsid w:val="003A5AC1"/>
    <w:rsid w:val="003B29DC"/>
    <w:rsid w:val="003B2CE3"/>
    <w:rsid w:val="003B4F1C"/>
    <w:rsid w:val="003C1A3B"/>
    <w:rsid w:val="003C325A"/>
    <w:rsid w:val="003C6E10"/>
    <w:rsid w:val="003D0D9F"/>
    <w:rsid w:val="003D2C98"/>
    <w:rsid w:val="003E0AF2"/>
    <w:rsid w:val="003F3664"/>
    <w:rsid w:val="003F6BD1"/>
    <w:rsid w:val="004133CA"/>
    <w:rsid w:val="004176E2"/>
    <w:rsid w:val="0042093E"/>
    <w:rsid w:val="004354AE"/>
    <w:rsid w:val="00435896"/>
    <w:rsid w:val="004407DF"/>
    <w:rsid w:val="00444C85"/>
    <w:rsid w:val="00453DE0"/>
    <w:rsid w:val="00454CB1"/>
    <w:rsid w:val="00454DCC"/>
    <w:rsid w:val="00457031"/>
    <w:rsid w:val="004607B7"/>
    <w:rsid w:val="00462DD0"/>
    <w:rsid w:val="00470D52"/>
    <w:rsid w:val="00472DC0"/>
    <w:rsid w:val="0047522A"/>
    <w:rsid w:val="004756A5"/>
    <w:rsid w:val="004844F1"/>
    <w:rsid w:val="004932FB"/>
    <w:rsid w:val="004A2B63"/>
    <w:rsid w:val="004A4EEE"/>
    <w:rsid w:val="004C2119"/>
    <w:rsid w:val="004C5895"/>
    <w:rsid w:val="004D1BB1"/>
    <w:rsid w:val="004D3B36"/>
    <w:rsid w:val="004E2188"/>
    <w:rsid w:val="0052441A"/>
    <w:rsid w:val="00527A12"/>
    <w:rsid w:val="00531EE5"/>
    <w:rsid w:val="00535452"/>
    <w:rsid w:val="00544B86"/>
    <w:rsid w:val="00553771"/>
    <w:rsid w:val="005565B9"/>
    <w:rsid w:val="00570CB0"/>
    <w:rsid w:val="00570F27"/>
    <w:rsid w:val="00577414"/>
    <w:rsid w:val="00582F10"/>
    <w:rsid w:val="00584503"/>
    <w:rsid w:val="005A7CFC"/>
    <w:rsid w:val="005B3CAB"/>
    <w:rsid w:val="005C7C71"/>
    <w:rsid w:val="005D1BD1"/>
    <w:rsid w:val="005D3083"/>
    <w:rsid w:val="005D64F9"/>
    <w:rsid w:val="005E32C0"/>
    <w:rsid w:val="005F3954"/>
    <w:rsid w:val="00601BED"/>
    <w:rsid w:val="00603B8A"/>
    <w:rsid w:val="006075F3"/>
    <w:rsid w:val="006159C1"/>
    <w:rsid w:val="00623BB5"/>
    <w:rsid w:val="00627DDF"/>
    <w:rsid w:val="00633FF2"/>
    <w:rsid w:val="00642CA3"/>
    <w:rsid w:val="00643185"/>
    <w:rsid w:val="0065747E"/>
    <w:rsid w:val="00664D36"/>
    <w:rsid w:val="00667F4D"/>
    <w:rsid w:val="0067046E"/>
    <w:rsid w:val="00670677"/>
    <w:rsid w:val="006722FC"/>
    <w:rsid w:val="006807B1"/>
    <w:rsid w:val="006949F8"/>
    <w:rsid w:val="006A4493"/>
    <w:rsid w:val="006A4635"/>
    <w:rsid w:val="006B0CA7"/>
    <w:rsid w:val="006D3476"/>
    <w:rsid w:val="006D350A"/>
    <w:rsid w:val="006D49C0"/>
    <w:rsid w:val="006E039D"/>
    <w:rsid w:val="006E6D3B"/>
    <w:rsid w:val="006F5384"/>
    <w:rsid w:val="006F7B20"/>
    <w:rsid w:val="007034E2"/>
    <w:rsid w:val="00707749"/>
    <w:rsid w:val="00710C62"/>
    <w:rsid w:val="00711D27"/>
    <w:rsid w:val="007170F8"/>
    <w:rsid w:val="00724371"/>
    <w:rsid w:val="0072604A"/>
    <w:rsid w:val="00726340"/>
    <w:rsid w:val="00734DA0"/>
    <w:rsid w:val="00761C33"/>
    <w:rsid w:val="0076301C"/>
    <w:rsid w:val="00770301"/>
    <w:rsid w:val="00771CCE"/>
    <w:rsid w:val="00774D95"/>
    <w:rsid w:val="0077626F"/>
    <w:rsid w:val="00785428"/>
    <w:rsid w:val="007907CC"/>
    <w:rsid w:val="0079231A"/>
    <w:rsid w:val="00794389"/>
    <w:rsid w:val="007956FB"/>
    <w:rsid w:val="007A2AEB"/>
    <w:rsid w:val="007A4BDC"/>
    <w:rsid w:val="007B17E9"/>
    <w:rsid w:val="007B3485"/>
    <w:rsid w:val="007B5F77"/>
    <w:rsid w:val="007B7033"/>
    <w:rsid w:val="007C435A"/>
    <w:rsid w:val="007D00B9"/>
    <w:rsid w:val="007D18ED"/>
    <w:rsid w:val="007D3B40"/>
    <w:rsid w:val="007D5B6C"/>
    <w:rsid w:val="007F1B04"/>
    <w:rsid w:val="007F272B"/>
    <w:rsid w:val="0081722F"/>
    <w:rsid w:val="00820182"/>
    <w:rsid w:val="00830D0C"/>
    <w:rsid w:val="008649FF"/>
    <w:rsid w:val="00866452"/>
    <w:rsid w:val="00866F1E"/>
    <w:rsid w:val="008805D5"/>
    <w:rsid w:val="008871BD"/>
    <w:rsid w:val="0089250E"/>
    <w:rsid w:val="00894459"/>
    <w:rsid w:val="008951FD"/>
    <w:rsid w:val="00896135"/>
    <w:rsid w:val="008A2CB2"/>
    <w:rsid w:val="008C1E2B"/>
    <w:rsid w:val="008D76CD"/>
    <w:rsid w:val="008E515C"/>
    <w:rsid w:val="008F4C3B"/>
    <w:rsid w:val="00905545"/>
    <w:rsid w:val="00907781"/>
    <w:rsid w:val="00907AC8"/>
    <w:rsid w:val="0091432F"/>
    <w:rsid w:val="00924D66"/>
    <w:rsid w:val="00930ADE"/>
    <w:rsid w:val="00941422"/>
    <w:rsid w:val="00942728"/>
    <w:rsid w:val="009461AE"/>
    <w:rsid w:val="009535B3"/>
    <w:rsid w:val="00955DC7"/>
    <w:rsid w:val="00956C07"/>
    <w:rsid w:val="00972C51"/>
    <w:rsid w:val="00975EA3"/>
    <w:rsid w:val="00984887"/>
    <w:rsid w:val="009876FF"/>
    <w:rsid w:val="009A04AE"/>
    <w:rsid w:val="009A1F5D"/>
    <w:rsid w:val="009A2DB0"/>
    <w:rsid w:val="009A472B"/>
    <w:rsid w:val="009B6186"/>
    <w:rsid w:val="009C43FA"/>
    <w:rsid w:val="009F05A9"/>
    <w:rsid w:val="009F30FC"/>
    <w:rsid w:val="009F5576"/>
    <w:rsid w:val="00A17957"/>
    <w:rsid w:val="00A22680"/>
    <w:rsid w:val="00A313FD"/>
    <w:rsid w:val="00A32A74"/>
    <w:rsid w:val="00A43508"/>
    <w:rsid w:val="00A4357D"/>
    <w:rsid w:val="00A531FA"/>
    <w:rsid w:val="00A648FC"/>
    <w:rsid w:val="00A803AA"/>
    <w:rsid w:val="00A8089F"/>
    <w:rsid w:val="00A87F23"/>
    <w:rsid w:val="00AB472C"/>
    <w:rsid w:val="00AB7636"/>
    <w:rsid w:val="00AC1D75"/>
    <w:rsid w:val="00AC2000"/>
    <w:rsid w:val="00AC2C9A"/>
    <w:rsid w:val="00AC427F"/>
    <w:rsid w:val="00AD0347"/>
    <w:rsid w:val="00AE57DD"/>
    <w:rsid w:val="00AE6F6A"/>
    <w:rsid w:val="00AF3A24"/>
    <w:rsid w:val="00AF3BDC"/>
    <w:rsid w:val="00AF44B1"/>
    <w:rsid w:val="00B0526D"/>
    <w:rsid w:val="00B065BC"/>
    <w:rsid w:val="00B13071"/>
    <w:rsid w:val="00B1325F"/>
    <w:rsid w:val="00B14CC8"/>
    <w:rsid w:val="00B22887"/>
    <w:rsid w:val="00B250EA"/>
    <w:rsid w:val="00B262EF"/>
    <w:rsid w:val="00B41337"/>
    <w:rsid w:val="00B50E92"/>
    <w:rsid w:val="00B55ED8"/>
    <w:rsid w:val="00B668F4"/>
    <w:rsid w:val="00B6724F"/>
    <w:rsid w:val="00B70AA8"/>
    <w:rsid w:val="00B72DFA"/>
    <w:rsid w:val="00B755EA"/>
    <w:rsid w:val="00B91E5C"/>
    <w:rsid w:val="00B93368"/>
    <w:rsid w:val="00B97334"/>
    <w:rsid w:val="00BA202D"/>
    <w:rsid w:val="00BA6CE1"/>
    <w:rsid w:val="00BB1BC9"/>
    <w:rsid w:val="00BB5D18"/>
    <w:rsid w:val="00BC3FEA"/>
    <w:rsid w:val="00BE6B78"/>
    <w:rsid w:val="00BE79BD"/>
    <w:rsid w:val="00BF67B1"/>
    <w:rsid w:val="00C0312F"/>
    <w:rsid w:val="00C04E95"/>
    <w:rsid w:val="00C065B1"/>
    <w:rsid w:val="00C07ABB"/>
    <w:rsid w:val="00C15F28"/>
    <w:rsid w:val="00C17AD8"/>
    <w:rsid w:val="00C21DBA"/>
    <w:rsid w:val="00C22180"/>
    <w:rsid w:val="00C23DAA"/>
    <w:rsid w:val="00C272E8"/>
    <w:rsid w:val="00C3230B"/>
    <w:rsid w:val="00C32F98"/>
    <w:rsid w:val="00C36BB8"/>
    <w:rsid w:val="00C37D89"/>
    <w:rsid w:val="00C41200"/>
    <w:rsid w:val="00C4501C"/>
    <w:rsid w:val="00C453C4"/>
    <w:rsid w:val="00C57D09"/>
    <w:rsid w:val="00C74D0A"/>
    <w:rsid w:val="00C84565"/>
    <w:rsid w:val="00C856E2"/>
    <w:rsid w:val="00C93E13"/>
    <w:rsid w:val="00C96BCB"/>
    <w:rsid w:val="00CA42EB"/>
    <w:rsid w:val="00CA6111"/>
    <w:rsid w:val="00CA7CD5"/>
    <w:rsid w:val="00CB2769"/>
    <w:rsid w:val="00CB3F87"/>
    <w:rsid w:val="00CC19C1"/>
    <w:rsid w:val="00CD00E8"/>
    <w:rsid w:val="00CE3D05"/>
    <w:rsid w:val="00CE7B85"/>
    <w:rsid w:val="00CF3DF0"/>
    <w:rsid w:val="00CF548A"/>
    <w:rsid w:val="00CF7D72"/>
    <w:rsid w:val="00D010FC"/>
    <w:rsid w:val="00D02F17"/>
    <w:rsid w:val="00D06BFF"/>
    <w:rsid w:val="00D134EC"/>
    <w:rsid w:val="00D135B2"/>
    <w:rsid w:val="00D2045F"/>
    <w:rsid w:val="00D21F0B"/>
    <w:rsid w:val="00D2501D"/>
    <w:rsid w:val="00D25A7B"/>
    <w:rsid w:val="00D26D46"/>
    <w:rsid w:val="00D272D0"/>
    <w:rsid w:val="00D32FF2"/>
    <w:rsid w:val="00D4250E"/>
    <w:rsid w:val="00D43B55"/>
    <w:rsid w:val="00D555C0"/>
    <w:rsid w:val="00D5606E"/>
    <w:rsid w:val="00D56A58"/>
    <w:rsid w:val="00D64BF3"/>
    <w:rsid w:val="00D67E74"/>
    <w:rsid w:val="00D80CFF"/>
    <w:rsid w:val="00D82F10"/>
    <w:rsid w:val="00D8627D"/>
    <w:rsid w:val="00D97A75"/>
    <w:rsid w:val="00DB38F0"/>
    <w:rsid w:val="00DC6186"/>
    <w:rsid w:val="00DC655F"/>
    <w:rsid w:val="00DD48CD"/>
    <w:rsid w:val="00DF07A7"/>
    <w:rsid w:val="00DF1B23"/>
    <w:rsid w:val="00DF4776"/>
    <w:rsid w:val="00E014FD"/>
    <w:rsid w:val="00E07730"/>
    <w:rsid w:val="00E149A1"/>
    <w:rsid w:val="00E14A3C"/>
    <w:rsid w:val="00E175A6"/>
    <w:rsid w:val="00E177ED"/>
    <w:rsid w:val="00E31736"/>
    <w:rsid w:val="00E3206A"/>
    <w:rsid w:val="00E45333"/>
    <w:rsid w:val="00E470EF"/>
    <w:rsid w:val="00E51CB2"/>
    <w:rsid w:val="00E52E0F"/>
    <w:rsid w:val="00E55B25"/>
    <w:rsid w:val="00E74747"/>
    <w:rsid w:val="00E9649A"/>
    <w:rsid w:val="00EB433E"/>
    <w:rsid w:val="00EB749F"/>
    <w:rsid w:val="00EC302B"/>
    <w:rsid w:val="00EC37BE"/>
    <w:rsid w:val="00ED6FF2"/>
    <w:rsid w:val="00EE34C5"/>
    <w:rsid w:val="00EE6472"/>
    <w:rsid w:val="00F02C69"/>
    <w:rsid w:val="00F03484"/>
    <w:rsid w:val="00F07A71"/>
    <w:rsid w:val="00F269C8"/>
    <w:rsid w:val="00F27441"/>
    <w:rsid w:val="00F31AEB"/>
    <w:rsid w:val="00F37BBE"/>
    <w:rsid w:val="00F50D59"/>
    <w:rsid w:val="00F5135C"/>
    <w:rsid w:val="00F61575"/>
    <w:rsid w:val="00F71CE9"/>
    <w:rsid w:val="00F7445A"/>
    <w:rsid w:val="00F74EDF"/>
    <w:rsid w:val="00F77433"/>
    <w:rsid w:val="00F8280A"/>
    <w:rsid w:val="00F8571A"/>
    <w:rsid w:val="00F93450"/>
    <w:rsid w:val="00FA0727"/>
    <w:rsid w:val="00FA6B11"/>
    <w:rsid w:val="00FC4690"/>
    <w:rsid w:val="00FE05E1"/>
    <w:rsid w:val="00FE1A4E"/>
    <w:rsid w:val="00FE6F5E"/>
    <w:rsid w:val="00FF2843"/>
    <w:rsid w:val="00FF55B5"/>
    <w:rsid w:val="00FF5FB6"/>
    <w:rsid w:val="01D932F7"/>
    <w:rsid w:val="07501C11"/>
    <w:rsid w:val="0877552C"/>
    <w:rsid w:val="095DC75E"/>
    <w:rsid w:val="0E54C088"/>
    <w:rsid w:val="1692BC82"/>
    <w:rsid w:val="1DE2874E"/>
    <w:rsid w:val="24D1A5C6"/>
    <w:rsid w:val="26B1C1B3"/>
    <w:rsid w:val="2AE049C6"/>
    <w:rsid w:val="2D39C193"/>
    <w:rsid w:val="2F685DB6"/>
    <w:rsid w:val="30DC710D"/>
    <w:rsid w:val="36AB155C"/>
    <w:rsid w:val="3D2A90C8"/>
    <w:rsid w:val="3EB7DDA6"/>
    <w:rsid w:val="40282F30"/>
    <w:rsid w:val="417F1894"/>
    <w:rsid w:val="4616159B"/>
    <w:rsid w:val="48B18D21"/>
    <w:rsid w:val="4AF3160C"/>
    <w:rsid w:val="4B08689A"/>
    <w:rsid w:val="4DAB4BC6"/>
    <w:rsid w:val="556CF4AE"/>
    <w:rsid w:val="600F6FA1"/>
    <w:rsid w:val="61846E48"/>
    <w:rsid w:val="63396810"/>
    <w:rsid w:val="6362193A"/>
    <w:rsid w:val="665BF498"/>
    <w:rsid w:val="68077926"/>
    <w:rsid w:val="6A6FDFEA"/>
    <w:rsid w:val="7187C084"/>
    <w:rsid w:val="73BB9A4E"/>
    <w:rsid w:val="773C7C44"/>
    <w:rsid w:val="7B758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E89CD"/>
  <w15:docId w15:val="{A13D5F79-F60E-483E-A1A0-076F18B7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349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B3490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B3490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B3490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B3490"/>
    <w:rPr>
      <w:rFonts w:asciiTheme="minorHAnsi" w:hAnsiTheme="minorHAnsi" w:eastAsiaTheme="minorEastAsia" w:cstheme="minorBidi"/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B3490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B3490"/>
    <w:rPr>
      <w:rFonts w:asciiTheme="minorHAnsi" w:hAnsiTheme="minorHAnsi" w:eastAsiaTheme="minorEastAsia" w:cstheme="min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B3490"/>
    <w:rPr>
      <w:rFonts w:asciiTheme="minorHAnsi" w:hAnsiTheme="minorHAnsi" w:eastAsiaTheme="minorEastAsia" w:cstheme="minorBidi"/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B3490"/>
    <w:rPr>
      <w:rFonts w:asciiTheme="majorHAnsi" w:hAnsiTheme="majorHAnsi" w:eastAsiaTheme="majorEastAsia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64F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64F9"/>
  </w:style>
  <w:style w:type="paragraph" w:styleId="Footer">
    <w:name w:val="footer"/>
    <w:basedOn w:val="Normal"/>
    <w:link w:val="FooterChar"/>
    <w:uiPriority w:val="99"/>
    <w:unhideWhenUsed/>
    <w:rsid w:val="005D64F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64F9"/>
  </w:style>
  <w:style w:type="table" w:styleId="TableGrid">
    <w:name w:val="Table Grid"/>
    <w:basedOn w:val="TableNormal"/>
    <w:uiPriority w:val="39"/>
    <w:rsid w:val="007F272B"/>
    <w:rPr>
      <w:rFonts w:asciiTheme="minorHAnsi" w:hAnsiTheme="minorHAnsi" w:eastAsiaTheme="minorHAnsi" w:cstheme="minorBidi"/>
      <w:sz w:val="22"/>
      <w:szCs w:val="22"/>
      <w:lang w:val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F272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fr-FR"/>
    </w:rPr>
  </w:style>
  <w:style w:type="character" w:styleId="Strong">
    <w:name w:val="Strong"/>
    <w:basedOn w:val="DefaultParagraphFont"/>
    <w:uiPriority w:val="22"/>
    <w:qFormat/>
    <w:rsid w:val="000B79E5"/>
    <w:rPr>
      <w:b/>
      <w:bCs/>
    </w:rPr>
  </w:style>
  <w:style w:type="table" w:styleId="PlainTable5">
    <w:name w:val="Plain Table 5"/>
    <w:basedOn w:val="TableNormal"/>
    <w:uiPriority w:val="45"/>
    <w:rsid w:val="0042093E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09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209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262EF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107D3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107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6F6A"/>
    <w:rPr>
      <w:rFonts w:asciiTheme="minorHAnsi" w:hAnsiTheme="minorHAnsi" w:eastAsiaTheme="minorHAnsi" w:cstheme="minorBidi"/>
      <w:kern w:val="2"/>
      <w:sz w:val="22"/>
      <w:szCs w:val="22"/>
      <w:lang w:val="en-GB"/>
      <w14:ligatures w14:val="standardContextual"/>
    </w:rPr>
  </w:style>
  <w:style w:type="paragraph" w:styleId="List1" w:customStyle="1">
    <w:name w:val="List1"/>
    <w:basedOn w:val="Normal"/>
    <w:qFormat/>
    <w:rsid w:val="003B29DC"/>
    <w:pPr>
      <w:numPr>
        <w:numId w:val="11"/>
      </w:numPr>
      <w:spacing w:before="120" w:after="120" w:line="23" w:lineRule="atLeast"/>
      <w:contextualSpacing/>
      <w:jc w:val="both"/>
    </w:pPr>
    <w:rPr>
      <w:rFonts w:ascii="Arial" w:hAnsi="Arial" w:cs="Arial"/>
      <w:sz w:val="24"/>
      <w:szCs w:val="24"/>
      <w:lang w:eastAsia="sk-SK"/>
    </w:rPr>
  </w:style>
  <w:style w:type="paragraph" w:styleId="Paragraph" w:customStyle="1">
    <w:name w:val="Paragraph"/>
    <w:basedOn w:val="Normal"/>
    <w:qFormat/>
    <w:rsid w:val="003B29DC"/>
    <w:pPr>
      <w:spacing w:before="120" w:after="120" w:line="23" w:lineRule="atLeast"/>
      <w:jc w:val="both"/>
    </w:pPr>
    <w:rPr>
      <w:rFonts w:ascii="Arial" w:hAnsi="Arial" w:cs="Arial"/>
      <w:noProof/>
      <w:sz w:val="24"/>
      <w:szCs w:val="24"/>
      <w:lang w:eastAsia="sk-SK"/>
    </w:rPr>
  </w:style>
  <w:style w:type="paragraph" w:styleId="WPParagraph" w:customStyle="1">
    <w:name w:val="W&amp;P Paragraph"/>
    <w:basedOn w:val="Normal"/>
    <w:qFormat/>
    <w:rsid w:val="003B29DC"/>
    <w:pPr>
      <w:spacing w:before="120" w:after="120" w:line="23" w:lineRule="atLeast"/>
    </w:pPr>
    <w:rPr>
      <w:rFonts w:ascii="Arial" w:hAnsi="Arial" w:cs="Arial"/>
      <w:noProof/>
      <w:sz w:val="24"/>
      <w:szCs w:val="24"/>
      <w:lang w:eastAsia="sk-SK"/>
    </w:rPr>
  </w:style>
  <w:style w:type="paragraph" w:styleId="WPBullet" w:customStyle="1">
    <w:name w:val="W&amp;P Bullet"/>
    <w:basedOn w:val="WPParagraph"/>
    <w:qFormat/>
    <w:rsid w:val="003B29DC"/>
    <w:pPr>
      <w:numPr>
        <w:numId w:val="12"/>
      </w:numPr>
      <w:ind w:left="360"/>
      <w:contextualSpacing/>
    </w:pPr>
    <w:rPr>
      <w:rFonts w:eastAsia="HGGothicM"/>
    </w:rPr>
  </w:style>
  <w:style w:type="paragraph" w:styleId="WPHeading2" w:customStyle="1">
    <w:name w:val="W&amp;P Heading 2"/>
    <w:basedOn w:val="Normal"/>
    <w:qFormat/>
    <w:rsid w:val="003B29DC"/>
    <w:pPr>
      <w:keepNext/>
      <w:keepLines/>
      <w:widowControl w:val="0"/>
      <w:suppressAutoHyphens/>
      <w:autoSpaceDN w:val="0"/>
      <w:spacing w:before="360" w:after="120" w:line="23" w:lineRule="atLeast"/>
      <w:textAlignment w:val="baseline"/>
      <w:outlineLvl w:val="0"/>
    </w:pPr>
    <w:rPr>
      <w:rFonts w:ascii="Arial" w:hAnsi="Arial" w:eastAsia="HGGothicM" w:cs="Arial"/>
      <w:b/>
      <w:bCs/>
      <w:sz w:val="24"/>
      <w:szCs w:val="24"/>
      <w:lang w:val="en-US" w:eastAsia="en-GB" w:bidi="en-US"/>
    </w:rPr>
  </w:style>
  <w:style w:type="paragraph" w:styleId="NormalWeb">
    <w:name w:val="Normal (Web)"/>
    <w:basedOn w:val="Normal"/>
    <w:uiPriority w:val="99"/>
    <w:semiHidden/>
    <w:unhideWhenUsed/>
    <w:rsid w:val="004756A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1" w:customStyle="1">
    <w:name w:val="p1"/>
    <w:basedOn w:val="Normal"/>
    <w:rsid w:val="00190D1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2" w:customStyle="1">
    <w:name w:val="p2"/>
    <w:basedOn w:val="Normal"/>
    <w:rsid w:val="00190D1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p3" w:customStyle="1">
    <w:name w:val="p3"/>
    <w:basedOn w:val="Normal"/>
    <w:rsid w:val="00190D1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s1" w:customStyle="1">
    <w:name w:val="s1"/>
    <w:basedOn w:val="DefaultParagraphFont"/>
    <w:rsid w:val="00190D1C"/>
  </w:style>
  <w:style w:type="character" w:styleId="s2" w:customStyle="1">
    <w:name w:val="s2"/>
    <w:basedOn w:val="DefaultParagraphFont"/>
    <w:rsid w:val="00190D1C"/>
  </w:style>
  <w:style w:type="character" w:styleId="apple-converted-space" w:customStyle="1">
    <w:name w:val="apple-converted-space"/>
    <w:basedOn w:val="DefaultParagraphFont"/>
    <w:rsid w:val="00190D1C"/>
  </w:style>
  <w:style w:type="character" w:styleId="s3" w:customStyle="1">
    <w:name w:val="s3"/>
    <w:basedOn w:val="DefaultParagraphFont"/>
    <w:rsid w:val="00190D1C"/>
  </w:style>
  <w:style w:type="numbering" w:styleId="CurrentList1" w:customStyle="1">
    <w:name w:val="Current List1"/>
    <w:uiPriority w:val="99"/>
    <w:rsid w:val="00A32A74"/>
    <w:pPr>
      <w:numPr>
        <w:numId w:val="20"/>
      </w:numPr>
    </w:pPr>
  </w:style>
  <w:style w:type="table" w:styleId="TableGrid0" w:customStyle="1">
    <w:name w:val="TableGrid"/>
    <w:rsid w:val="00C84565"/>
    <w:rPr>
      <w:rFonts w:asciiTheme="minorHAnsi" w:hAnsiTheme="minorHAnsi" w:eastAsiaTheme="minorEastAsia" w:cstheme="minorBidi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cilhomecareservices.co.uk/" TargetMode="External"/><Relationship Id="rId2" Type="http://schemas.openxmlformats.org/officeDocument/2006/relationships/hyperlink" Target="mailto:info@cecilhomecareservices.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4E2E-DA63-405E-BA40-03684A1300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Frederick TINEFEH</dc:creator>
  <lastModifiedBy>Thomas  Coffie</lastModifiedBy>
  <revision>3</revision>
  <lastPrinted>2024-07-06T16:34:00.0000000Z</lastPrinted>
  <dcterms:created xsi:type="dcterms:W3CDTF">2025-10-22T11:12:00.0000000Z</dcterms:created>
  <dcterms:modified xsi:type="dcterms:W3CDTF">2025-10-22T15:43:05.7031408Z</dcterms:modified>
</coreProperties>
</file>